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832"/>
        <w:gridCol w:w="406"/>
        <w:gridCol w:w="263"/>
        <w:gridCol w:w="2751"/>
        <w:gridCol w:w="183"/>
        <w:gridCol w:w="224"/>
        <w:gridCol w:w="2154"/>
        <w:gridCol w:w="537"/>
      </w:tblGrid>
      <w:tr w:rsidR="00491A66" w:rsidRPr="007324BD" w14:paraId="27A53767" w14:textId="77777777" w:rsidTr="4167793D">
        <w:trPr>
          <w:cantSplit/>
          <w:trHeight w:val="504"/>
          <w:tblHeader/>
          <w:jc w:val="center"/>
        </w:trPr>
        <w:tc>
          <w:tcPr>
            <w:tcW w:w="9350" w:type="dxa"/>
            <w:gridSpan w:val="8"/>
            <w:tcBorders>
              <w:bottom w:val="single" w:sz="4" w:space="0" w:color="808080" w:themeColor="background1" w:themeShade="80"/>
            </w:tcBorders>
            <w:shd w:val="clear" w:color="auto" w:fill="808080" w:themeFill="background1" w:themeFillShade="80"/>
            <w:vAlign w:val="center"/>
          </w:tcPr>
          <w:p w14:paraId="27A53766" w14:textId="77777777" w:rsidR="00491A66" w:rsidRPr="00D02133" w:rsidRDefault="00F242E0" w:rsidP="00326F1B">
            <w:pPr>
              <w:pStyle w:val="Heading1"/>
              <w:rPr>
                <w:szCs w:val="20"/>
              </w:rPr>
            </w:pPr>
            <w:r w:rsidRPr="007324BD">
              <w:t>Membership</w:t>
            </w:r>
            <w:r w:rsidR="00491A66" w:rsidRPr="007324BD">
              <w:t xml:space="preserve"> Application</w:t>
            </w:r>
          </w:p>
        </w:tc>
      </w:tr>
      <w:tr w:rsidR="00E40D21" w:rsidRPr="007324BD" w14:paraId="27A53769" w14:textId="77777777" w:rsidTr="4167793D">
        <w:trPr>
          <w:cantSplit/>
          <w:trHeight w:val="94"/>
          <w:tblHeader/>
          <w:jc w:val="center"/>
        </w:trPr>
        <w:tc>
          <w:tcPr>
            <w:tcW w:w="9350" w:type="dxa"/>
            <w:gridSpan w:val="8"/>
            <w:tcBorders>
              <w:bottom w:val="single" w:sz="4" w:space="0" w:color="808080" w:themeColor="background1" w:themeShade="80"/>
            </w:tcBorders>
            <w:shd w:val="clear" w:color="auto" w:fill="808080" w:themeFill="background1" w:themeFillShade="80"/>
            <w:vAlign w:val="center"/>
          </w:tcPr>
          <w:p w14:paraId="27A53768" w14:textId="77777777" w:rsidR="00E40D21" w:rsidRPr="00E40D21" w:rsidRDefault="00E40D21" w:rsidP="00E40D21"/>
        </w:tc>
      </w:tr>
      <w:tr w:rsidR="00C81188" w:rsidRPr="007324BD" w14:paraId="27A5376B" w14:textId="77777777" w:rsidTr="4167793D">
        <w:trPr>
          <w:cantSplit/>
          <w:trHeight w:val="288"/>
          <w:jc w:val="center"/>
        </w:trPr>
        <w:tc>
          <w:tcPr>
            <w:tcW w:w="9350" w:type="dxa"/>
            <w:gridSpan w:val="8"/>
            <w:shd w:val="clear" w:color="auto" w:fill="D9D9D9" w:themeFill="background1" w:themeFillShade="D9"/>
            <w:vAlign w:val="center"/>
          </w:tcPr>
          <w:p w14:paraId="27A5376A" w14:textId="77777777" w:rsidR="00C81188" w:rsidRPr="007324BD" w:rsidRDefault="00E40D21" w:rsidP="005314CE">
            <w:pPr>
              <w:pStyle w:val="Heading2"/>
            </w:pPr>
            <w:r>
              <w:t>ownership of business</w:t>
            </w:r>
          </w:p>
        </w:tc>
      </w:tr>
      <w:tr w:rsidR="0024648C" w:rsidRPr="007324BD" w14:paraId="27A5376D" w14:textId="77777777" w:rsidTr="4167793D">
        <w:trPr>
          <w:cantSplit/>
          <w:trHeight w:val="259"/>
          <w:jc w:val="center"/>
        </w:trPr>
        <w:tc>
          <w:tcPr>
            <w:tcW w:w="9350" w:type="dxa"/>
            <w:gridSpan w:val="8"/>
            <w:shd w:val="clear" w:color="auto" w:fill="auto"/>
            <w:vAlign w:val="center"/>
          </w:tcPr>
          <w:p w14:paraId="27A5376C" w14:textId="77777777" w:rsidR="0024648C" w:rsidRPr="007324BD" w:rsidRDefault="0024648C" w:rsidP="00326F1B">
            <w:r w:rsidRPr="007324BD">
              <w:t>Name</w:t>
            </w:r>
            <w:r w:rsidR="001D2340">
              <w:t>:</w:t>
            </w:r>
          </w:p>
        </w:tc>
      </w:tr>
      <w:tr w:rsidR="00C92FF3" w:rsidRPr="007324BD" w14:paraId="27A53771" w14:textId="77777777" w:rsidTr="4167793D">
        <w:trPr>
          <w:cantSplit/>
          <w:trHeight w:val="259"/>
          <w:jc w:val="center"/>
        </w:trPr>
        <w:tc>
          <w:tcPr>
            <w:tcW w:w="3238" w:type="dxa"/>
            <w:gridSpan w:val="2"/>
            <w:shd w:val="clear" w:color="auto" w:fill="auto"/>
            <w:vAlign w:val="center"/>
          </w:tcPr>
          <w:p w14:paraId="27A5376E" w14:textId="77777777" w:rsidR="00C81188" w:rsidRPr="007324BD" w:rsidRDefault="00C81188" w:rsidP="00326F1B">
            <w:r w:rsidRPr="007324BD">
              <w:t xml:space="preserve">Date </w:t>
            </w:r>
            <w:r w:rsidR="00E33A75" w:rsidRPr="007324BD">
              <w:t xml:space="preserve">of </w:t>
            </w:r>
            <w:r w:rsidR="001D2340">
              <w:t>b</w:t>
            </w:r>
            <w:r w:rsidRPr="007324BD">
              <w:t>irth</w:t>
            </w:r>
            <w:r w:rsidR="001D2340">
              <w:t>:</w:t>
            </w:r>
          </w:p>
        </w:tc>
        <w:tc>
          <w:tcPr>
            <w:tcW w:w="3197" w:type="dxa"/>
            <w:gridSpan w:val="3"/>
            <w:shd w:val="clear" w:color="auto" w:fill="auto"/>
            <w:vAlign w:val="center"/>
          </w:tcPr>
          <w:p w14:paraId="27A5376F" w14:textId="77777777" w:rsidR="00C81188" w:rsidRPr="007324BD" w:rsidRDefault="00E40D21" w:rsidP="00326F1B">
            <w:r>
              <w:t>Email address</w:t>
            </w:r>
            <w:r w:rsidR="001D2340">
              <w:t>:</w:t>
            </w:r>
          </w:p>
        </w:tc>
        <w:tc>
          <w:tcPr>
            <w:tcW w:w="2915" w:type="dxa"/>
            <w:gridSpan w:val="3"/>
            <w:shd w:val="clear" w:color="auto" w:fill="auto"/>
            <w:vAlign w:val="center"/>
          </w:tcPr>
          <w:p w14:paraId="27A53770" w14:textId="77777777" w:rsidR="00C81188" w:rsidRPr="007324BD" w:rsidRDefault="00C81188" w:rsidP="00326F1B">
            <w:r w:rsidRPr="007324BD">
              <w:t>Phone</w:t>
            </w:r>
            <w:r w:rsidR="001D2340">
              <w:t>:</w:t>
            </w:r>
          </w:p>
        </w:tc>
      </w:tr>
      <w:tr w:rsidR="00C81188" w:rsidRPr="007324BD" w14:paraId="27A53773" w14:textId="77777777" w:rsidTr="4167793D">
        <w:trPr>
          <w:cantSplit/>
          <w:trHeight w:val="259"/>
          <w:jc w:val="center"/>
        </w:trPr>
        <w:tc>
          <w:tcPr>
            <w:tcW w:w="9350" w:type="dxa"/>
            <w:gridSpan w:val="8"/>
            <w:shd w:val="clear" w:color="auto" w:fill="auto"/>
            <w:vAlign w:val="center"/>
          </w:tcPr>
          <w:p w14:paraId="27A53772" w14:textId="77777777" w:rsidR="00AE1F72" w:rsidRPr="007324BD" w:rsidRDefault="00AE1F72" w:rsidP="00326F1B">
            <w:r w:rsidRPr="007324BD">
              <w:t xml:space="preserve">Current </w:t>
            </w:r>
            <w:r w:rsidR="001D2340">
              <w:t>a</w:t>
            </w:r>
            <w:r w:rsidR="00C81188" w:rsidRPr="007324BD">
              <w:t>ddress</w:t>
            </w:r>
            <w:r w:rsidR="001D2340">
              <w:t>:</w:t>
            </w:r>
          </w:p>
        </w:tc>
      </w:tr>
      <w:tr w:rsidR="00C92FF3" w:rsidRPr="007324BD" w14:paraId="27A53777" w14:textId="77777777" w:rsidTr="4167793D">
        <w:trPr>
          <w:cantSplit/>
          <w:trHeight w:val="259"/>
          <w:jc w:val="center"/>
        </w:trPr>
        <w:tc>
          <w:tcPr>
            <w:tcW w:w="3238" w:type="dxa"/>
            <w:gridSpan w:val="2"/>
            <w:shd w:val="clear" w:color="auto" w:fill="auto"/>
            <w:vAlign w:val="center"/>
          </w:tcPr>
          <w:p w14:paraId="27A53774" w14:textId="77777777" w:rsidR="009622B2" w:rsidRPr="007324BD" w:rsidRDefault="00E40D21" w:rsidP="00326F1B">
            <w:r>
              <w:t>Town</w:t>
            </w:r>
            <w:r w:rsidR="001D2340">
              <w:t>:</w:t>
            </w:r>
          </w:p>
        </w:tc>
        <w:tc>
          <w:tcPr>
            <w:tcW w:w="3197" w:type="dxa"/>
            <w:gridSpan w:val="3"/>
            <w:shd w:val="clear" w:color="auto" w:fill="auto"/>
            <w:vAlign w:val="center"/>
          </w:tcPr>
          <w:p w14:paraId="27A53775" w14:textId="77777777" w:rsidR="009622B2" w:rsidRPr="007324BD" w:rsidRDefault="00E40D21" w:rsidP="00326F1B">
            <w:r>
              <w:t>Postcode:</w:t>
            </w:r>
          </w:p>
        </w:tc>
        <w:tc>
          <w:tcPr>
            <w:tcW w:w="2915" w:type="dxa"/>
            <w:gridSpan w:val="3"/>
            <w:shd w:val="clear" w:color="auto" w:fill="auto"/>
            <w:vAlign w:val="center"/>
          </w:tcPr>
          <w:p w14:paraId="27A53776" w14:textId="77777777" w:rsidR="009622B2" w:rsidRPr="007324BD" w:rsidRDefault="009622B2" w:rsidP="00326F1B"/>
        </w:tc>
      </w:tr>
      <w:tr w:rsidR="00C92FF3" w:rsidRPr="007324BD" w14:paraId="27A5377D" w14:textId="77777777" w:rsidTr="4167793D">
        <w:trPr>
          <w:cantSplit/>
          <w:trHeight w:val="259"/>
          <w:jc w:val="center"/>
        </w:trPr>
        <w:tc>
          <w:tcPr>
            <w:tcW w:w="3238" w:type="dxa"/>
            <w:gridSpan w:val="2"/>
            <w:tcBorders>
              <w:bottom w:val="single" w:sz="4" w:space="0" w:color="808080" w:themeColor="background1" w:themeShade="80"/>
            </w:tcBorders>
            <w:shd w:val="clear" w:color="auto" w:fill="auto"/>
            <w:vAlign w:val="center"/>
          </w:tcPr>
          <w:p w14:paraId="27A53778" w14:textId="77777777" w:rsidR="00887861" w:rsidRPr="007324BD" w:rsidRDefault="00E40D21" w:rsidP="004818F9">
            <w:r>
              <w:t>Sole trader</w:t>
            </w:r>
            <w:r w:rsidR="00887861" w:rsidRPr="007324BD">
              <w:tab/>
            </w:r>
            <w:r>
              <w:t>Partnership          Limited Company</w:t>
            </w:r>
            <w:r w:rsidR="00887861" w:rsidRPr="007324BD">
              <w:tab/>
            </w:r>
            <w:r w:rsidR="00D63B31">
              <w:rPr>
                <w:rStyle w:val="ItalicsChar"/>
              </w:rPr>
              <w:t>(Delete as applicable</w:t>
            </w:r>
            <w:r w:rsidR="00887861" w:rsidRPr="004B66C1">
              <w:rPr>
                <w:rStyle w:val="ItalicsChar"/>
              </w:rPr>
              <w:t>)</w:t>
            </w:r>
          </w:p>
        </w:tc>
        <w:tc>
          <w:tcPr>
            <w:tcW w:w="3197" w:type="dxa"/>
            <w:gridSpan w:val="3"/>
            <w:tcBorders>
              <w:bottom w:val="single" w:sz="4" w:space="0" w:color="808080" w:themeColor="background1" w:themeShade="80"/>
            </w:tcBorders>
            <w:shd w:val="clear" w:color="auto" w:fill="auto"/>
            <w:vAlign w:val="center"/>
          </w:tcPr>
          <w:p w14:paraId="27A53779" w14:textId="77777777" w:rsidR="00887861" w:rsidRDefault="00E40D21" w:rsidP="00326F1B">
            <w:r>
              <w:t xml:space="preserve">Position in business (owner/partner </w:t>
            </w:r>
            <w:proofErr w:type="spellStart"/>
            <w:r>
              <w:t>etc</w:t>
            </w:r>
            <w:proofErr w:type="spellEnd"/>
            <w:r>
              <w:t>)</w:t>
            </w:r>
            <w:r w:rsidR="001D2340">
              <w:t>:</w:t>
            </w:r>
          </w:p>
          <w:p w14:paraId="27A5377A" w14:textId="77777777" w:rsidR="00E40D21" w:rsidRPr="007324BD" w:rsidRDefault="00E40D21" w:rsidP="00326F1B"/>
        </w:tc>
        <w:tc>
          <w:tcPr>
            <w:tcW w:w="2915" w:type="dxa"/>
            <w:gridSpan w:val="3"/>
            <w:tcBorders>
              <w:bottom w:val="single" w:sz="4" w:space="0" w:color="808080" w:themeColor="background1" w:themeShade="80"/>
            </w:tcBorders>
            <w:shd w:val="clear" w:color="auto" w:fill="auto"/>
            <w:vAlign w:val="center"/>
          </w:tcPr>
          <w:p w14:paraId="27A5377B" w14:textId="77777777" w:rsidR="00887861" w:rsidRDefault="00887861" w:rsidP="00326F1B">
            <w:r w:rsidRPr="007324BD">
              <w:t>How long</w:t>
            </w:r>
            <w:r w:rsidR="00E40D21">
              <w:t xml:space="preserve"> have you been in business</w:t>
            </w:r>
            <w:r w:rsidRPr="007324BD">
              <w:t>?</w:t>
            </w:r>
            <w:r w:rsidR="00E40D21">
              <w:t xml:space="preserve"> </w:t>
            </w:r>
          </w:p>
          <w:p w14:paraId="27A5377C" w14:textId="77777777" w:rsidR="00E40D21" w:rsidRPr="007324BD" w:rsidRDefault="00E40D21" w:rsidP="00326F1B"/>
        </w:tc>
      </w:tr>
      <w:tr w:rsidR="009622B2" w:rsidRPr="007324BD" w14:paraId="27A5377F" w14:textId="77777777" w:rsidTr="4167793D">
        <w:trPr>
          <w:cantSplit/>
          <w:trHeight w:val="288"/>
          <w:jc w:val="center"/>
        </w:trPr>
        <w:tc>
          <w:tcPr>
            <w:tcW w:w="9350" w:type="dxa"/>
            <w:gridSpan w:val="8"/>
            <w:shd w:val="clear" w:color="auto" w:fill="D9D9D9" w:themeFill="background1" w:themeFillShade="D9"/>
            <w:vAlign w:val="center"/>
          </w:tcPr>
          <w:p w14:paraId="27A5377E" w14:textId="77777777" w:rsidR="009622B2" w:rsidRPr="007324BD" w:rsidRDefault="00E40D21" w:rsidP="00574303">
            <w:pPr>
              <w:pStyle w:val="Heading2"/>
            </w:pPr>
            <w:r>
              <w:t>Business details</w:t>
            </w:r>
          </w:p>
        </w:tc>
      </w:tr>
      <w:tr w:rsidR="0056338C" w:rsidRPr="007324BD" w14:paraId="27A53781" w14:textId="77777777" w:rsidTr="4167793D">
        <w:trPr>
          <w:cantSplit/>
          <w:trHeight w:val="259"/>
          <w:jc w:val="center"/>
        </w:trPr>
        <w:tc>
          <w:tcPr>
            <w:tcW w:w="9350" w:type="dxa"/>
            <w:gridSpan w:val="8"/>
            <w:shd w:val="clear" w:color="auto" w:fill="auto"/>
            <w:vAlign w:val="center"/>
          </w:tcPr>
          <w:p w14:paraId="27A53780" w14:textId="77777777" w:rsidR="0056338C" w:rsidRPr="007324BD" w:rsidRDefault="00E40D21" w:rsidP="00326F1B">
            <w:r>
              <w:t>Business name</w:t>
            </w:r>
            <w:r w:rsidR="001D2340">
              <w:t>:</w:t>
            </w:r>
          </w:p>
        </w:tc>
      </w:tr>
      <w:tr w:rsidR="009C7D71" w:rsidRPr="007324BD" w14:paraId="27A53784" w14:textId="77777777" w:rsidTr="4167793D">
        <w:trPr>
          <w:cantSplit/>
          <w:trHeight w:val="259"/>
          <w:jc w:val="center"/>
        </w:trPr>
        <w:tc>
          <w:tcPr>
            <w:tcW w:w="6252" w:type="dxa"/>
            <w:gridSpan w:val="4"/>
            <w:shd w:val="clear" w:color="auto" w:fill="auto"/>
            <w:vAlign w:val="center"/>
          </w:tcPr>
          <w:p w14:paraId="27A53782" w14:textId="77777777" w:rsidR="00CB5E53" w:rsidRPr="007324BD" w:rsidRDefault="00E40D21" w:rsidP="00326F1B">
            <w:r>
              <w:t>Business</w:t>
            </w:r>
            <w:r w:rsidR="00CB5E53" w:rsidRPr="007324BD">
              <w:t xml:space="preserve"> </w:t>
            </w:r>
            <w:r w:rsidR="001D2340">
              <w:t>a</w:t>
            </w:r>
            <w:r w:rsidR="00CB5E53" w:rsidRPr="007324BD">
              <w:t>ddress</w:t>
            </w:r>
            <w:r w:rsidR="001D2340">
              <w:t>:</w:t>
            </w:r>
          </w:p>
        </w:tc>
        <w:tc>
          <w:tcPr>
            <w:tcW w:w="3098" w:type="dxa"/>
            <w:gridSpan w:val="4"/>
            <w:shd w:val="clear" w:color="auto" w:fill="auto"/>
            <w:vAlign w:val="center"/>
          </w:tcPr>
          <w:p w14:paraId="27A53783" w14:textId="77777777" w:rsidR="00CB5E53" w:rsidRPr="007324BD" w:rsidRDefault="00CB5E53" w:rsidP="00326F1B">
            <w:r w:rsidRPr="007324BD">
              <w:t>How long</w:t>
            </w:r>
            <w:r w:rsidR="000914D3">
              <w:t xml:space="preserve"> at this address</w:t>
            </w:r>
            <w:r w:rsidRPr="007324BD">
              <w:t>?</w:t>
            </w:r>
          </w:p>
        </w:tc>
      </w:tr>
      <w:tr w:rsidR="009C7D71" w:rsidRPr="007324BD" w14:paraId="27A53788" w14:textId="77777777" w:rsidTr="4167793D">
        <w:trPr>
          <w:cantSplit/>
          <w:trHeight w:val="259"/>
          <w:jc w:val="center"/>
        </w:trPr>
        <w:tc>
          <w:tcPr>
            <w:tcW w:w="3501" w:type="dxa"/>
            <w:gridSpan w:val="3"/>
            <w:shd w:val="clear" w:color="auto" w:fill="auto"/>
            <w:vAlign w:val="center"/>
          </w:tcPr>
          <w:p w14:paraId="27A53785" w14:textId="77777777" w:rsidR="00532E88" w:rsidRPr="007324BD" w:rsidRDefault="00E40D21" w:rsidP="00326F1B">
            <w:r>
              <w:t>Town</w:t>
            </w:r>
            <w:r w:rsidR="001D2340">
              <w:t>:</w:t>
            </w:r>
          </w:p>
        </w:tc>
        <w:tc>
          <w:tcPr>
            <w:tcW w:w="2751" w:type="dxa"/>
            <w:shd w:val="clear" w:color="auto" w:fill="auto"/>
            <w:vAlign w:val="center"/>
          </w:tcPr>
          <w:p w14:paraId="27A53786" w14:textId="77777777" w:rsidR="00532E88" w:rsidRPr="007324BD" w:rsidRDefault="00E40D21" w:rsidP="00326F1B">
            <w:r>
              <w:t>Postcode</w:t>
            </w:r>
            <w:r w:rsidR="001D2340">
              <w:t>:</w:t>
            </w:r>
          </w:p>
        </w:tc>
        <w:tc>
          <w:tcPr>
            <w:tcW w:w="3098" w:type="dxa"/>
            <w:gridSpan w:val="4"/>
            <w:shd w:val="clear" w:color="auto" w:fill="auto"/>
            <w:vAlign w:val="center"/>
          </w:tcPr>
          <w:p w14:paraId="27A53787" w14:textId="1681F1E0" w:rsidR="00532E88" w:rsidRPr="007324BD" w:rsidRDefault="004C6EDC" w:rsidP="00326F1B">
            <w:r>
              <w:t>Website:</w:t>
            </w:r>
          </w:p>
        </w:tc>
      </w:tr>
      <w:tr w:rsidR="00C92FF3" w:rsidRPr="007324BD" w14:paraId="27A5378C" w14:textId="77777777" w:rsidTr="4167793D">
        <w:trPr>
          <w:cantSplit/>
          <w:trHeight w:val="259"/>
          <w:jc w:val="center"/>
        </w:trPr>
        <w:tc>
          <w:tcPr>
            <w:tcW w:w="3501" w:type="dxa"/>
            <w:gridSpan w:val="3"/>
            <w:shd w:val="clear" w:color="auto" w:fill="auto"/>
            <w:vAlign w:val="center"/>
          </w:tcPr>
          <w:p w14:paraId="27A53789" w14:textId="77777777" w:rsidR="009622B2" w:rsidRPr="007324BD" w:rsidRDefault="00E40D21" w:rsidP="00326F1B">
            <w:r>
              <w:t>Phone</w:t>
            </w:r>
            <w:r w:rsidR="001D2340">
              <w:t>:</w:t>
            </w:r>
          </w:p>
        </w:tc>
        <w:tc>
          <w:tcPr>
            <w:tcW w:w="2751" w:type="dxa"/>
            <w:shd w:val="clear" w:color="auto" w:fill="auto"/>
            <w:vAlign w:val="center"/>
          </w:tcPr>
          <w:p w14:paraId="27A5378A" w14:textId="77777777" w:rsidR="009622B2" w:rsidRPr="007324BD" w:rsidRDefault="00E40D21" w:rsidP="00326F1B">
            <w:r>
              <w:t>Email</w:t>
            </w:r>
            <w:r w:rsidR="001D2340">
              <w:t>:</w:t>
            </w:r>
          </w:p>
        </w:tc>
        <w:tc>
          <w:tcPr>
            <w:tcW w:w="3098" w:type="dxa"/>
            <w:gridSpan w:val="4"/>
            <w:shd w:val="clear" w:color="auto" w:fill="auto"/>
            <w:vAlign w:val="center"/>
          </w:tcPr>
          <w:p w14:paraId="27A5378B" w14:textId="77777777" w:rsidR="009622B2" w:rsidRPr="007324BD" w:rsidRDefault="00E40D21" w:rsidP="00326F1B">
            <w:r>
              <w:t>Mobile</w:t>
            </w:r>
            <w:r w:rsidR="001D2340">
              <w:t>:</w:t>
            </w:r>
          </w:p>
        </w:tc>
      </w:tr>
      <w:tr w:rsidR="009156C4" w:rsidRPr="007324BD" w14:paraId="27A5378E" w14:textId="77777777" w:rsidTr="4167793D">
        <w:trPr>
          <w:cantSplit/>
          <w:trHeight w:val="259"/>
          <w:jc w:val="center"/>
        </w:trPr>
        <w:tc>
          <w:tcPr>
            <w:tcW w:w="9350" w:type="dxa"/>
            <w:gridSpan w:val="8"/>
            <w:tcBorders>
              <w:bottom w:val="single" w:sz="4" w:space="0" w:color="808080" w:themeColor="background1" w:themeShade="80"/>
            </w:tcBorders>
            <w:shd w:val="clear" w:color="auto" w:fill="auto"/>
            <w:vAlign w:val="center"/>
          </w:tcPr>
          <w:p w14:paraId="27A5378D" w14:textId="77777777" w:rsidR="009156C4" w:rsidRPr="007324BD" w:rsidRDefault="009156C4" w:rsidP="00326F1B">
            <w:r>
              <w:t xml:space="preserve">Registered office address if Limited Company: </w:t>
            </w:r>
          </w:p>
        </w:tc>
      </w:tr>
      <w:tr w:rsidR="00025EE4" w:rsidRPr="007324BD" w14:paraId="27A53790" w14:textId="77777777" w:rsidTr="4167793D">
        <w:trPr>
          <w:cantSplit/>
          <w:trHeight w:val="259"/>
          <w:jc w:val="center"/>
        </w:trPr>
        <w:tc>
          <w:tcPr>
            <w:tcW w:w="9350" w:type="dxa"/>
            <w:gridSpan w:val="8"/>
            <w:tcBorders>
              <w:bottom w:val="single" w:sz="4" w:space="0" w:color="808080" w:themeColor="background1" w:themeShade="80"/>
            </w:tcBorders>
            <w:shd w:val="clear" w:color="auto" w:fill="D9D9D9" w:themeFill="background1" w:themeFillShade="D9"/>
            <w:vAlign w:val="center"/>
          </w:tcPr>
          <w:p w14:paraId="27A5378F" w14:textId="77777777" w:rsidR="00025EE4" w:rsidRPr="00025EE4" w:rsidRDefault="00025EE4" w:rsidP="00025EE4">
            <w:pPr>
              <w:jc w:val="center"/>
              <w:rPr>
                <w:rFonts w:asciiTheme="majorHAnsi" w:hAnsiTheme="majorHAnsi" w:cstheme="majorHAnsi"/>
                <w:b/>
                <w:szCs w:val="16"/>
              </w:rPr>
            </w:pPr>
            <w:r w:rsidRPr="00025EE4">
              <w:rPr>
                <w:rFonts w:asciiTheme="majorHAnsi" w:hAnsiTheme="majorHAnsi" w:cstheme="majorHAnsi"/>
                <w:b/>
                <w:szCs w:val="16"/>
              </w:rPr>
              <w:t>BUSINESS CATEGORY (PLEASE TICK</w:t>
            </w:r>
            <w:r w:rsidR="000F351B">
              <w:rPr>
                <w:rFonts w:asciiTheme="majorHAnsi" w:hAnsiTheme="majorHAnsi" w:cstheme="majorHAnsi"/>
                <w:b/>
                <w:szCs w:val="16"/>
              </w:rPr>
              <w:t xml:space="preserve"> </w:t>
            </w:r>
            <w:r w:rsidR="00963C5C">
              <w:rPr>
                <w:rFonts w:asciiTheme="majorHAnsi" w:hAnsiTheme="majorHAnsi" w:cstheme="majorHAnsi"/>
                <w:b/>
                <w:szCs w:val="16"/>
              </w:rPr>
              <w:t>ALL RELEVANT CATEGORIES</w:t>
            </w:r>
            <w:r w:rsidRPr="00025EE4">
              <w:rPr>
                <w:rFonts w:asciiTheme="majorHAnsi" w:hAnsiTheme="majorHAnsi" w:cstheme="majorHAnsi"/>
                <w:b/>
                <w:szCs w:val="16"/>
              </w:rPr>
              <w:t>)</w:t>
            </w:r>
          </w:p>
        </w:tc>
      </w:tr>
      <w:tr w:rsidR="00C8171A" w:rsidRPr="007324BD" w14:paraId="27A53797" w14:textId="77777777" w:rsidTr="4167793D">
        <w:trPr>
          <w:cantSplit/>
          <w:trHeight w:val="259"/>
          <w:jc w:val="center"/>
        </w:trPr>
        <w:tc>
          <w:tcPr>
            <w:tcW w:w="2832" w:type="dxa"/>
            <w:tcBorders>
              <w:bottom w:val="single" w:sz="4" w:space="0" w:color="808080" w:themeColor="background1" w:themeShade="80"/>
            </w:tcBorders>
            <w:shd w:val="clear" w:color="auto" w:fill="auto"/>
            <w:vAlign w:val="center"/>
          </w:tcPr>
          <w:p w14:paraId="27A53791" w14:textId="77777777" w:rsidR="00C8171A" w:rsidRDefault="00C8171A" w:rsidP="00326F1B"/>
        </w:tc>
        <w:tc>
          <w:tcPr>
            <w:tcW w:w="406" w:type="dxa"/>
            <w:tcBorders>
              <w:bottom w:val="single" w:sz="4" w:space="0" w:color="808080" w:themeColor="background1" w:themeShade="80"/>
            </w:tcBorders>
            <w:shd w:val="clear" w:color="auto" w:fill="auto"/>
            <w:vAlign w:val="center"/>
          </w:tcPr>
          <w:p w14:paraId="27A53792" w14:textId="77777777" w:rsidR="00C8171A" w:rsidRDefault="00C8171A" w:rsidP="00326F1B">
            <w:r>
              <w:rPr>
                <w:rFonts w:ascii="Wingdings" w:eastAsia="Wingdings" w:hAnsi="Wingdings" w:cs="Wingdings"/>
              </w:rPr>
              <w:t>ü</w:t>
            </w:r>
          </w:p>
        </w:tc>
        <w:tc>
          <w:tcPr>
            <w:tcW w:w="3014" w:type="dxa"/>
            <w:gridSpan w:val="2"/>
            <w:tcBorders>
              <w:bottom w:val="single" w:sz="4" w:space="0" w:color="808080" w:themeColor="background1" w:themeShade="80"/>
            </w:tcBorders>
            <w:shd w:val="clear" w:color="auto" w:fill="auto"/>
            <w:vAlign w:val="center"/>
          </w:tcPr>
          <w:p w14:paraId="27A53793" w14:textId="77777777" w:rsidR="00C8171A" w:rsidRDefault="00C8171A" w:rsidP="00326F1B"/>
        </w:tc>
        <w:tc>
          <w:tcPr>
            <w:tcW w:w="407" w:type="dxa"/>
            <w:gridSpan w:val="2"/>
            <w:tcBorders>
              <w:bottom w:val="single" w:sz="4" w:space="0" w:color="808080" w:themeColor="background1" w:themeShade="80"/>
            </w:tcBorders>
            <w:shd w:val="clear" w:color="auto" w:fill="auto"/>
            <w:vAlign w:val="center"/>
          </w:tcPr>
          <w:p w14:paraId="27A53794" w14:textId="77777777" w:rsidR="00C8171A" w:rsidRDefault="00C8171A" w:rsidP="00326F1B">
            <w:r>
              <w:rPr>
                <w:rFonts w:ascii="Wingdings" w:eastAsia="Wingdings" w:hAnsi="Wingdings" w:cs="Wingdings"/>
              </w:rPr>
              <w:t>ü</w:t>
            </w:r>
          </w:p>
        </w:tc>
        <w:tc>
          <w:tcPr>
            <w:tcW w:w="2154" w:type="dxa"/>
            <w:tcBorders>
              <w:bottom w:val="single" w:sz="4" w:space="0" w:color="808080" w:themeColor="background1" w:themeShade="80"/>
            </w:tcBorders>
            <w:shd w:val="clear" w:color="auto" w:fill="auto"/>
            <w:vAlign w:val="center"/>
          </w:tcPr>
          <w:p w14:paraId="27A53795" w14:textId="77777777" w:rsidR="00C8171A" w:rsidRDefault="00C8171A" w:rsidP="00326F1B"/>
        </w:tc>
        <w:tc>
          <w:tcPr>
            <w:tcW w:w="537" w:type="dxa"/>
            <w:tcBorders>
              <w:bottom w:val="single" w:sz="4" w:space="0" w:color="808080" w:themeColor="background1" w:themeShade="80"/>
            </w:tcBorders>
            <w:shd w:val="clear" w:color="auto" w:fill="auto"/>
            <w:vAlign w:val="center"/>
          </w:tcPr>
          <w:p w14:paraId="27A53796" w14:textId="77777777" w:rsidR="00C8171A" w:rsidRDefault="00C8171A" w:rsidP="00326F1B">
            <w:r>
              <w:rPr>
                <w:rFonts w:ascii="Wingdings" w:eastAsia="Wingdings" w:hAnsi="Wingdings" w:cs="Wingdings"/>
              </w:rPr>
              <w:t>ü</w:t>
            </w:r>
          </w:p>
        </w:tc>
      </w:tr>
      <w:tr w:rsidR="00C8171A" w:rsidRPr="007324BD" w14:paraId="27A5379E" w14:textId="77777777" w:rsidTr="4167793D">
        <w:trPr>
          <w:cantSplit/>
          <w:trHeight w:val="259"/>
          <w:jc w:val="center"/>
        </w:trPr>
        <w:tc>
          <w:tcPr>
            <w:tcW w:w="2832" w:type="dxa"/>
            <w:tcBorders>
              <w:bottom w:val="single" w:sz="4" w:space="0" w:color="808080" w:themeColor="background1" w:themeShade="80"/>
            </w:tcBorders>
            <w:shd w:val="clear" w:color="auto" w:fill="auto"/>
            <w:vAlign w:val="center"/>
          </w:tcPr>
          <w:p w14:paraId="27A53798" w14:textId="77777777" w:rsidR="00C8171A" w:rsidRDefault="00C8171A" w:rsidP="00326F1B">
            <w:r>
              <w:t>Alarms and Security Systems</w:t>
            </w:r>
          </w:p>
        </w:tc>
        <w:tc>
          <w:tcPr>
            <w:tcW w:w="406" w:type="dxa"/>
            <w:tcBorders>
              <w:bottom w:val="single" w:sz="4" w:space="0" w:color="808080" w:themeColor="background1" w:themeShade="80"/>
            </w:tcBorders>
            <w:shd w:val="clear" w:color="auto" w:fill="auto"/>
            <w:vAlign w:val="center"/>
          </w:tcPr>
          <w:p w14:paraId="27A53799" w14:textId="77777777" w:rsidR="00C8171A" w:rsidRDefault="00C8171A" w:rsidP="00326F1B"/>
        </w:tc>
        <w:tc>
          <w:tcPr>
            <w:tcW w:w="3014" w:type="dxa"/>
            <w:gridSpan w:val="2"/>
            <w:tcBorders>
              <w:bottom w:val="single" w:sz="4" w:space="0" w:color="808080" w:themeColor="background1" w:themeShade="80"/>
            </w:tcBorders>
            <w:shd w:val="clear" w:color="auto" w:fill="auto"/>
            <w:vAlign w:val="center"/>
          </w:tcPr>
          <w:p w14:paraId="27A5379A" w14:textId="77777777" w:rsidR="00C8171A" w:rsidRDefault="00C8171A" w:rsidP="0073372A">
            <w:pPr>
              <w:rPr>
                <w:sz w:val="22"/>
                <w:szCs w:val="22"/>
              </w:rPr>
            </w:pPr>
            <w:r>
              <w:t>Retail Premises</w:t>
            </w:r>
          </w:p>
        </w:tc>
        <w:tc>
          <w:tcPr>
            <w:tcW w:w="407" w:type="dxa"/>
            <w:gridSpan w:val="2"/>
            <w:tcBorders>
              <w:bottom w:val="single" w:sz="4" w:space="0" w:color="808080" w:themeColor="background1" w:themeShade="80"/>
            </w:tcBorders>
            <w:shd w:val="clear" w:color="auto" w:fill="auto"/>
          </w:tcPr>
          <w:p w14:paraId="27A5379B"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9C" w14:textId="77777777" w:rsidR="00C8171A" w:rsidRDefault="00C8171A" w:rsidP="0073372A">
            <w:pPr>
              <w:rPr>
                <w:sz w:val="22"/>
                <w:szCs w:val="22"/>
              </w:rPr>
            </w:pPr>
            <w:r>
              <w:t>Carpet Fitting</w:t>
            </w:r>
          </w:p>
        </w:tc>
        <w:tc>
          <w:tcPr>
            <w:tcW w:w="537" w:type="dxa"/>
            <w:tcBorders>
              <w:bottom w:val="single" w:sz="4" w:space="0" w:color="808080" w:themeColor="background1" w:themeShade="80"/>
            </w:tcBorders>
            <w:shd w:val="clear" w:color="auto" w:fill="auto"/>
            <w:vAlign w:val="center"/>
          </w:tcPr>
          <w:p w14:paraId="27A5379D" w14:textId="77777777" w:rsidR="00C8171A" w:rsidRDefault="00C8171A" w:rsidP="00326F1B"/>
        </w:tc>
      </w:tr>
      <w:tr w:rsidR="00C8171A" w:rsidRPr="007324BD" w14:paraId="27A537A5" w14:textId="77777777" w:rsidTr="4167793D">
        <w:trPr>
          <w:cantSplit/>
          <w:trHeight w:val="259"/>
          <w:jc w:val="center"/>
        </w:trPr>
        <w:tc>
          <w:tcPr>
            <w:tcW w:w="2832" w:type="dxa"/>
            <w:tcBorders>
              <w:bottom w:val="single" w:sz="4" w:space="0" w:color="808080" w:themeColor="background1" w:themeShade="80"/>
            </w:tcBorders>
            <w:shd w:val="clear" w:color="auto" w:fill="auto"/>
            <w:vAlign w:val="center"/>
          </w:tcPr>
          <w:p w14:paraId="27A5379F" w14:textId="77777777" w:rsidR="00C8171A" w:rsidRDefault="00C8171A" w:rsidP="0073372A">
            <w:r>
              <w:t>Appliance Repairs</w:t>
            </w:r>
          </w:p>
        </w:tc>
        <w:tc>
          <w:tcPr>
            <w:tcW w:w="406" w:type="dxa"/>
            <w:tcBorders>
              <w:bottom w:val="single" w:sz="4" w:space="0" w:color="808080" w:themeColor="background1" w:themeShade="80"/>
            </w:tcBorders>
            <w:shd w:val="clear" w:color="auto" w:fill="auto"/>
            <w:vAlign w:val="center"/>
          </w:tcPr>
          <w:p w14:paraId="27A537A0" w14:textId="77777777" w:rsidR="00C8171A" w:rsidRDefault="00C8171A" w:rsidP="0073372A"/>
        </w:tc>
        <w:tc>
          <w:tcPr>
            <w:tcW w:w="3014" w:type="dxa"/>
            <w:gridSpan w:val="2"/>
            <w:tcBorders>
              <w:bottom w:val="single" w:sz="4" w:space="0" w:color="808080" w:themeColor="background1" w:themeShade="80"/>
            </w:tcBorders>
            <w:shd w:val="clear" w:color="auto" w:fill="auto"/>
            <w:vAlign w:val="center"/>
          </w:tcPr>
          <w:p w14:paraId="27A537A1" w14:textId="77777777" w:rsidR="00C8171A" w:rsidRDefault="00C8171A" w:rsidP="0073372A">
            <w:pPr>
              <w:rPr>
                <w:sz w:val="22"/>
                <w:szCs w:val="22"/>
              </w:rPr>
            </w:pPr>
            <w:r>
              <w:t>Roofing and Repairs</w:t>
            </w:r>
          </w:p>
        </w:tc>
        <w:tc>
          <w:tcPr>
            <w:tcW w:w="407" w:type="dxa"/>
            <w:gridSpan w:val="2"/>
            <w:tcBorders>
              <w:bottom w:val="single" w:sz="4" w:space="0" w:color="808080" w:themeColor="background1" w:themeShade="80"/>
            </w:tcBorders>
            <w:shd w:val="clear" w:color="auto" w:fill="auto"/>
          </w:tcPr>
          <w:p w14:paraId="27A537A2"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A3" w14:textId="77777777" w:rsidR="00C8171A" w:rsidRDefault="00C8171A" w:rsidP="0073372A">
            <w:pPr>
              <w:rPr>
                <w:sz w:val="22"/>
                <w:szCs w:val="22"/>
              </w:rPr>
            </w:pPr>
            <w:r>
              <w:t>Entertainment</w:t>
            </w:r>
          </w:p>
        </w:tc>
        <w:tc>
          <w:tcPr>
            <w:tcW w:w="537" w:type="dxa"/>
            <w:tcBorders>
              <w:bottom w:val="single" w:sz="4" w:space="0" w:color="808080" w:themeColor="background1" w:themeShade="80"/>
            </w:tcBorders>
            <w:shd w:val="clear" w:color="auto" w:fill="auto"/>
            <w:vAlign w:val="center"/>
          </w:tcPr>
          <w:p w14:paraId="27A537A4" w14:textId="77777777" w:rsidR="00C8171A" w:rsidRDefault="00C8171A" w:rsidP="0073372A"/>
        </w:tc>
      </w:tr>
      <w:tr w:rsidR="00C8171A" w:rsidRPr="007324BD" w14:paraId="27A537AC" w14:textId="77777777" w:rsidTr="4167793D">
        <w:trPr>
          <w:cantSplit/>
          <w:trHeight w:val="259"/>
          <w:jc w:val="center"/>
        </w:trPr>
        <w:tc>
          <w:tcPr>
            <w:tcW w:w="2832" w:type="dxa"/>
            <w:tcBorders>
              <w:bottom w:val="single" w:sz="4" w:space="0" w:color="808080" w:themeColor="background1" w:themeShade="80"/>
            </w:tcBorders>
            <w:shd w:val="clear" w:color="auto" w:fill="auto"/>
            <w:vAlign w:val="center"/>
          </w:tcPr>
          <w:p w14:paraId="27A537A6" w14:textId="77777777" w:rsidR="00C8171A" w:rsidRDefault="00C8171A" w:rsidP="0073372A">
            <w:r>
              <w:t>Building Services</w:t>
            </w:r>
          </w:p>
        </w:tc>
        <w:tc>
          <w:tcPr>
            <w:tcW w:w="406" w:type="dxa"/>
            <w:tcBorders>
              <w:bottom w:val="single" w:sz="4" w:space="0" w:color="808080" w:themeColor="background1" w:themeShade="80"/>
            </w:tcBorders>
            <w:shd w:val="clear" w:color="auto" w:fill="auto"/>
            <w:vAlign w:val="center"/>
          </w:tcPr>
          <w:p w14:paraId="27A537A7" w14:textId="77777777" w:rsidR="00C8171A" w:rsidRDefault="00C8171A" w:rsidP="0073372A"/>
        </w:tc>
        <w:tc>
          <w:tcPr>
            <w:tcW w:w="3014" w:type="dxa"/>
            <w:gridSpan w:val="2"/>
            <w:tcBorders>
              <w:bottom w:val="single" w:sz="4" w:space="0" w:color="808080" w:themeColor="background1" w:themeShade="80"/>
            </w:tcBorders>
            <w:shd w:val="clear" w:color="auto" w:fill="auto"/>
            <w:vAlign w:val="center"/>
          </w:tcPr>
          <w:p w14:paraId="27A537A8" w14:textId="77777777" w:rsidR="00C8171A" w:rsidRDefault="00C8171A" w:rsidP="0073372A">
            <w:pPr>
              <w:rPr>
                <w:sz w:val="22"/>
                <w:szCs w:val="22"/>
              </w:rPr>
            </w:pPr>
            <w:r>
              <w:t>Tilers</w:t>
            </w:r>
          </w:p>
        </w:tc>
        <w:tc>
          <w:tcPr>
            <w:tcW w:w="407" w:type="dxa"/>
            <w:gridSpan w:val="2"/>
            <w:tcBorders>
              <w:bottom w:val="single" w:sz="4" w:space="0" w:color="808080" w:themeColor="background1" w:themeShade="80"/>
            </w:tcBorders>
            <w:shd w:val="clear" w:color="auto" w:fill="auto"/>
          </w:tcPr>
          <w:p w14:paraId="27A537A9"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AA" w14:textId="77777777" w:rsidR="00C8171A" w:rsidRDefault="00C8171A" w:rsidP="0073372A">
            <w:pPr>
              <w:rPr>
                <w:sz w:val="22"/>
                <w:szCs w:val="22"/>
              </w:rPr>
            </w:pPr>
            <w:r>
              <w:t>Garage Doors</w:t>
            </w:r>
          </w:p>
        </w:tc>
        <w:tc>
          <w:tcPr>
            <w:tcW w:w="537" w:type="dxa"/>
            <w:tcBorders>
              <w:bottom w:val="single" w:sz="4" w:space="0" w:color="808080" w:themeColor="background1" w:themeShade="80"/>
            </w:tcBorders>
            <w:shd w:val="clear" w:color="auto" w:fill="auto"/>
            <w:vAlign w:val="center"/>
          </w:tcPr>
          <w:p w14:paraId="27A537AB" w14:textId="77777777" w:rsidR="00C8171A" w:rsidRDefault="00C8171A" w:rsidP="0073372A"/>
        </w:tc>
      </w:tr>
      <w:tr w:rsidR="00C8171A" w:rsidRPr="007324BD" w14:paraId="27A537B3" w14:textId="77777777" w:rsidTr="4167793D">
        <w:trPr>
          <w:cantSplit/>
          <w:trHeight w:val="259"/>
          <w:jc w:val="center"/>
        </w:trPr>
        <w:tc>
          <w:tcPr>
            <w:tcW w:w="2832" w:type="dxa"/>
            <w:tcBorders>
              <w:bottom w:val="single" w:sz="4" w:space="0" w:color="808080" w:themeColor="background1" w:themeShade="80"/>
            </w:tcBorders>
            <w:shd w:val="clear" w:color="auto" w:fill="auto"/>
            <w:vAlign w:val="center"/>
          </w:tcPr>
          <w:p w14:paraId="27A537AD" w14:textId="77777777" w:rsidR="00C8171A" w:rsidRDefault="00C8171A" w:rsidP="0073372A">
            <w:r>
              <w:t>Computer Services</w:t>
            </w:r>
          </w:p>
        </w:tc>
        <w:tc>
          <w:tcPr>
            <w:tcW w:w="406" w:type="dxa"/>
            <w:tcBorders>
              <w:bottom w:val="single" w:sz="4" w:space="0" w:color="808080" w:themeColor="background1" w:themeShade="80"/>
            </w:tcBorders>
            <w:shd w:val="clear" w:color="auto" w:fill="auto"/>
            <w:vAlign w:val="center"/>
          </w:tcPr>
          <w:p w14:paraId="27A537AE" w14:textId="77777777" w:rsidR="00C8171A" w:rsidRDefault="00C8171A" w:rsidP="0073372A"/>
        </w:tc>
        <w:tc>
          <w:tcPr>
            <w:tcW w:w="3014" w:type="dxa"/>
            <w:gridSpan w:val="2"/>
            <w:tcBorders>
              <w:bottom w:val="single" w:sz="4" w:space="0" w:color="808080" w:themeColor="background1" w:themeShade="80"/>
            </w:tcBorders>
            <w:shd w:val="clear" w:color="auto" w:fill="auto"/>
            <w:vAlign w:val="center"/>
          </w:tcPr>
          <w:p w14:paraId="27A537AF" w14:textId="77777777" w:rsidR="00C8171A" w:rsidRDefault="00C8171A" w:rsidP="0073372A">
            <w:pPr>
              <w:rPr>
                <w:sz w:val="22"/>
                <w:szCs w:val="22"/>
              </w:rPr>
            </w:pPr>
            <w:r>
              <w:t>Pest Control</w:t>
            </w:r>
          </w:p>
        </w:tc>
        <w:tc>
          <w:tcPr>
            <w:tcW w:w="407" w:type="dxa"/>
            <w:gridSpan w:val="2"/>
            <w:tcBorders>
              <w:bottom w:val="single" w:sz="4" w:space="0" w:color="808080" w:themeColor="background1" w:themeShade="80"/>
            </w:tcBorders>
            <w:shd w:val="clear" w:color="auto" w:fill="auto"/>
          </w:tcPr>
          <w:p w14:paraId="27A537B0"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B1" w14:textId="77777777" w:rsidR="00C8171A" w:rsidRDefault="00C8171A" w:rsidP="0073372A">
            <w:pPr>
              <w:rPr>
                <w:sz w:val="22"/>
                <w:szCs w:val="22"/>
              </w:rPr>
            </w:pPr>
            <w:r>
              <w:t>Handyman Services</w:t>
            </w:r>
          </w:p>
        </w:tc>
        <w:tc>
          <w:tcPr>
            <w:tcW w:w="537" w:type="dxa"/>
            <w:tcBorders>
              <w:bottom w:val="single" w:sz="4" w:space="0" w:color="808080" w:themeColor="background1" w:themeShade="80"/>
            </w:tcBorders>
            <w:shd w:val="clear" w:color="auto" w:fill="auto"/>
            <w:vAlign w:val="center"/>
          </w:tcPr>
          <w:p w14:paraId="27A537B2" w14:textId="77777777" w:rsidR="00C8171A" w:rsidRDefault="00C8171A" w:rsidP="0073372A"/>
        </w:tc>
      </w:tr>
      <w:tr w:rsidR="00C8171A" w:rsidRPr="007324BD" w14:paraId="27A537BA" w14:textId="77777777" w:rsidTr="4167793D">
        <w:trPr>
          <w:cantSplit/>
          <w:trHeight w:val="259"/>
          <w:jc w:val="center"/>
        </w:trPr>
        <w:tc>
          <w:tcPr>
            <w:tcW w:w="2832" w:type="dxa"/>
            <w:tcBorders>
              <w:bottom w:val="single" w:sz="4" w:space="0" w:color="808080" w:themeColor="background1" w:themeShade="80"/>
            </w:tcBorders>
            <w:shd w:val="clear" w:color="auto" w:fill="auto"/>
            <w:vAlign w:val="center"/>
          </w:tcPr>
          <w:p w14:paraId="27A537B4" w14:textId="77777777" w:rsidR="00C8171A" w:rsidRDefault="00C8171A" w:rsidP="001F7EEB">
            <w:r>
              <w:t>Electricians</w:t>
            </w:r>
          </w:p>
        </w:tc>
        <w:tc>
          <w:tcPr>
            <w:tcW w:w="406" w:type="dxa"/>
            <w:tcBorders>
              <w:bottom w:val="single" w:sz="4" w:space="0" w:color="808080" w:themeColor="background1" w:themeShade="80"/>
            </w:tcBorders>
            <w:shd w:val="clear" w:color="auto" w:fill="auto"/>
            <w:vAlign w:val="center"/>
          </w:tcPr>
          <w:p w14:paraId="27A537B5" w14:textId="77777777" w:rsidR="00C8171A" w:rsidRDefault="00C8171A" w:rsidP="0073372A"/>
        </w:tc>
        <w:tc>
          <w:tcPr>
            <w:tcW w:w="3014" w:type="dxa"/>
            <w:gridSpan w:val="2"/>
            <w:tcBorders>
              <w:bottom w:val="single" w:sz="4" w:space="0" w:color="808080" w:themeColor="background1" w:themeShade="80"/>
            </w:tcBorders>
            <w:shd w:val="clear" w:color="auto" w:fill="auto"/>
            <w:vAlign w:val="center"/>
          </w:tcPr>
          <w:p w14:paraId="27A537B6" w14:textId="102F2FE0" w:rsidR="00C8171A" w:rsidRDefault="16464ACD" w:rsidP="0073372A">
            <w:r w:rsidRPr="4167793D">
              <w:rPr>
                <w:rFonts w:ascii="Tahoma" w:eastAsia="Tahoma" w:hAnsi="Tahoma" w:cs="Tahoma"/>
                <w:szCs w:val="16"/>
              </w:rPr>
              <w:t>Driver/Taxi</w:t>
            </w:r>
          </w:p>
        </w:tc>
        <w:tc>
          <w:tcPr>
            <w:tcW w:w="407" w:type="dxa"/>
            <w:gridSpan w:val="2"/>
            <w:tcBorders>
              <w:bottom w:val="single" w:sz="4" w:space="0" w:color="808080" w:themeColor="background1" w:themeShade="80"/>
            </w:tcBorders>
            <w:shd w:val="clear" w:color="auto" w:fill="auto"/>
          </w:tcPr>
          <w:p w14:paraId="27A537B7"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756AF312" w14:textId="328922A6" w:rsidR="00C8171A" w:rsidRDefault="5D06C819" w:rsidP="0073372A">
            <w:r w:rsidRPr="4167793D">
              <w:rPr>
                <w:rFonts w:ascii="Tahoma" w:eastAsia="Tahoma" w:hAnsi="Tahoma" w:cs="Tahoma"/>
                <w:szCs w:val="16"/>
              </w:rPr>
              <w:t>Pet Shop/Animal Boarding</w:t>
            </w:r>
          </w:p>
          <w:p w14:paraId="27A537B8" w14:textId="260DC0CF" w:rsidR="00C8171A" w:rsidRDefault="00C8171A" w:rsidP="4167793D"/>
        </w:tc>
        <w:tc>
          <w:tcPr>
            <w:tcW w:w="537" w:type="dxa"/>
            <w:tcBorders>
              <w:bottom w:val="single" w:sz="4" w:space="0" w:color="808080" w:themeColor="background1" w:themeShade="80"/>
            </w:tcBorders>
            <w:shd w:val="clear" w:color="auto" w:fill="auto"/>
            <w:vAlign w:val="center"/>
          </w:tcPr>
          <w:p w14:paraId="27A537B9" w14:textId="77777777" w:rsidR="00C8171A" w:rsidRDefault="00C8171A" w:rsidP="0073372A"/>
        </w:tc>
      </w:tr>
      <w:tr w:rsidR="00C8171A" w:rsidRPr="007324BD" w14:paraId="27A537C1" w14:textId="77777777" w:rsidTr="4167793D">
        <w:trPr>
          <w:cantSplit/>
          <w:trHeight w:val="259"/>
          <w:jc w:val="center"/>
        </w:trPr>
        <w:tc>
          <w:tcPr>
            <w:tcW w:w="2832" w:type="dxa"/>
            <w:tcBorders>
              <w:bottom w:val="single" w:sz="4" w:space="0" w:color="808080" w:themeColor="background1" w:themeShade="80"/>
            </w:tcBorders>
            <w:shd w:val="clear" w:color="auto" w:fill="auto"/>
            <w:vAlign w:val="center"/>
          </w:tcPr>
          <w:p w14:paraId="27A537BB" w14:textId="77777777" w:rsidR="00C8171A" w:rsidRDefault="00C8171A" w:rsidP="0073372A">
            <w:r>
              <w:t>Garages and Motor Mechanics</w:t>
            </w:r>
          </w:p>
        </w:tc>
        <w:tc>
          <w:tcPr>
            <w:tcW w:w="406" w:type="dxa"/>
            <w:tcBorders>
              <w:bottom w:val="single" w:sz="4" w:space="0" w:color="808080" w:themeColor="background1" w:themeShade="80"/>
            </w:tcBorders>
            <w:shd w:val="clear" w:color="auto" w:fill="auto"/>
            <w:vAlign w:val="center"/>
          </w:tcPr>
          <w:p w14:paraId="27A537BC" w14:textId="77777777" w:rsidR="00C8171A" w:rsidRDefault="00C8171A" w:rsidP="0073372A"/>
        </w:tc>
        <w:tc>
          <w:tcPr>
            <w:tcW w:w="3014" w:type="dxa"/>
            <w:gridSpan w:val="2"/>
            <w:tcBorders>
              <w:bottom w:val="single" w:sz="4" w:space="0" w:color="808080" w:themeColor="background1" w:themeShade="80"/>
            </w:tcBorders>
            <w:shd w:val="clear" w:color="auto" w:fill="auto"/>
          </w:tcPr>
          <w:p w14:paraId="27A537BD" w14:textId="77777777" w:rsidR="00C8171A" w:rsidRDefault="00C8171A" w:rsidP="0073372A">
            <w:pPr>
              <w:rPr>
                <w:sz w:val="22"/>
                <w:szCs w:val="22"/>
              </w:rPr>
            </w:pPr>
            <w:r>
              <w:t>Design &amp; Publishing</w:t>
            </w:r>
          </w:p>
        </w:tc>
        <w:tc>
          <w:tcPr>
            <w:tcW w:w="407" w:type="dxa"/>
            <w:gridSpan w:val="2"/>
            <w:tcBorders>
              <w:bottom w:val="single" w:sz="4" w:space="0" w:color="808080" w:themeColor="background1" w:themeShade="80"/>
            </w:tcBorders>
            <w:shd w:val="clear" w:color="auto" w:fill="auto"/>
          </w:tcPr>
          <w:p w14:paraId="27A537BE"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BF" w14:textId="77777777" w:rsidR="00C8171A" w:rsidRDefault="00C8171A" w:rsidP="0073372A">
            <w:pPr>
              <w:rPr>
                <w:sz w:val="22"/>
                <w:szCs w:val="22"/>
              </w:rPr>
            </w:pPr>
            <w:r>
              <w:t>Storage Facilities</w:t>
            </w:r>
          </w:p>
        </w:tc>
        <w:tc>
          <w:tcPr>
            <w:tcW w:w="537" w:type="dxa"/>
            <w:tcBorders>
              <w:bottom w:val="single" w:sz="4" w:space="0" w:color="808080" w:themeColor="background1" w:themeShade="80"/>
            </w:tcBorders>
            <w:shd w:val="clear" w:color="auto" w:fill="auto"/>
            <w:vAlign w:val="center"/>
          </w:tcPr>
          <w:p w14:paraId="27A537C0" w14:textId="77777777" w:rsidR="00C8171A" w:rsidRDefault="00C8171A" w:rsidP="0073372A"/>
        </w:tc>
      </w:tr>
      <w:tr w:rsidR="00C8171A" w:rsidRPr="007324BD" w14:paraId="27A537C8" w14:textId="77777777" w:rsidTr="4167793D">
        <w:trPr>
          <w:cantSplit/>
          <w:trHeight w:val="259"/>
          <w:jc w:val="center"/>
        </w:trPr>
        <w:tc>
          <w:tcPr>
            <w:tcW w:w="2832" w:type="dxa"/>
            <w:tcBorders>
              <w:bottom w:val="single" w:sz="4" w:space="0" w:color="808080" w:themeColor="background1" w:themeShade="80"/>
            </w:tcBorders>
            <w:shd w:val="clear" w:color="auto" w:fill="auto"/>
          </w:tcPr>
          <w:p w14:paraId="27A537C2" w14:textId="77777777" w:rsidR="00C8171A" w:rsidRDefault="00C8171A">
            <w:pPr>
              <w:rPr>
                <w:sz w:val="22"/>
                <w:szCs w:val="22"/>
              </w:rPr>
            </w:pPr>
            <w:r>
              <w:t>Gardeners and Landscapers</w:t>
            </w:r>
          </w:p>
        </w:tc>
        <w:tc>
          <w:tcPr>
            <w:tcW w:w="406" w:type="dxa"/>
            <w:tcBorders>
              <w:bottom w:val="single" w:sz="4" w:space="0" w:color="808080" w:themeColor="background1" w:themeShade="80"/>
            </w:tcBorders>
            <w:shd w:val="clear" w:color="auto" w:fill="auto"/>
            <w:vAlign w:val="center"/>
          </w:tcPr>
          <w:p w14:paraId="27A537C3" w14:textId="77777777" w:rsidR="00C8171A" w:rsidRDefault="00C8171A" w:rsidP="0073372A"/>
        </w:tc>
        <w:tc>
          <w:tcPr>
            <w:tcW w:w="3014" w:type="dxa"/>
            <w:gridSpan w:val="2"/>
            <w:tcBorders>
              <w:bottom w:val="single" w:sz="4" w:space="0" w:color="808080" w:themeColor="background1" w:themeShade="80"/>
            </w:tcBorders>
            <w:shd w:val="clear" w:color="auto" w:fill="auto"/>
          </w:tcPr>
          <w:p w14:paraId="27A537C4" w14:textId="77777777" w:rsidR="00C8171A" w:rsidRDefault="00C8171A" w:rsidP="0073372A">
            <w:pPr>
              <w:rPr>
                <w:sz w:val="22"/>
                <w:szCs w:val="22"/>
              </w:rPr>
            </w:pPr>
            <w:r>
              <w:t>Funeral Directors</w:t>
            </w:r>
          </w:p>
        </w:tc>
        <w:tc>
          <w:tcPr>
            <w:tcW w:w="407" w:type="dxa"/>
            <w:gridSpan w:val="2"/>
            <w:tcBorders>
              <w:bottom w:val="single" w:sz="4" w:space="0" w:color="808080" w:themeColor="background1" w:themeShade="80"/>
            </w:tcBorders>
            <w:shd w:val="clear" w:color="auto" w:fill="auto"/>
          </w:tcPr>
          <w:p w14:paraId="27A537C5"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C6" w14:textId="67408E84" w:rsidR="00C8171A" w:rsidRDefault="3C593AB2" w:rsidP="0073372A">
            <w:r w:rsidRPr="4167793D">
              <w:rPr>
                <w:rFonts w:ascii="Tahoma" w:eastAsia="Tahoma" w:hAnsi="Tahoma" w:cs="Tahoma"/>
                <w:szCs w:val="16"/>
              </w:rPr>
              <w:t>Renewable Energy Installations</w:t>
            </w:r>
          </w:p>
        </w:tc>
        <w:tc>
          <w:tcPr>
            <w:tcW w:w="537" w:type="dxa"/>
            <w:tcBorders>
              <w:bottom w:val="single" w:sz="4" w:space="0" w:color="808080" w:themeColor="background1" w:themeShade="80"/>
            </w:tcBorders>
            <w:shd w:val="clear" w:color="auto" w:fill="auto"/>
            <w:vAlign w:val="center"/>
          </w:tcPr>
          <w:p w14:paraId="27A537C7" w14:textId="77777777" w:rsidR="00C8171A" w:rsidRDefault="00C8171A" w:rsidP="0073372A"/>
        </w:tc>
      </w:tr>
      <w:tr w:rsidR="00C8171A" w:rsidRPr="007324BD" w14:paraId="27A537CF" w14:textId="77777777" w:rsidTr="4167793D">
        <w:trPr>
          <w:cantSplit/>
          <w:trHeight w:val="259"/>
          <w:jc w:val="center"/>
        </w:trPr>
        <w:tc>
          <w:tcPr>
            <w:tcW w:w="2832" w:type="dxa"/>
            <w:tcBorders>
              <w:bottom w:val="single" w:sz="4" w:space="0" w:color="808080" w:themeColor="background1" w:themeShade="80"/>
            </w:tcBorders>
            <w:shd w:val="clear" w:color="auto" w:fill="auto"/>
          </w:tcPr>
          <w:p w14:paraId="27A537C9" w14:textId="18792FB5" w:rsidR="00C8171A" w:rsidRDefault="00C8171A">
            <w:pPr>
              <w:rPr>
                <w:sz w:val="22"/>
                <w:szCs w:val="22"/>
              </w:rPr>
            </w:pPr>
            <w:r>
              <w:t xml:space="preserve">Glaziers and </w:t>
            </w:r>
            <w:r w:rsidR="00065C40">
              <w:t>Double Glazing</w:t>
            </w:r>
          </w:p>
        </w:tc>
        <w:tc>
          <w:tcPr>
            <w:tcW w:w="406" w:type="dxa"/>
            <w:tcBorders>
              <w:bottom w:val="single" w:sz="4" w:space="0" w:color="808080" w:themeColor="background1" w:themeShade="80"/>
            </w:tcBorders>
            <w:shd w:val="clear" w:color="auto" w:fill="auto"/>
            <w:vAlign w:val="center"/>
          </w:tcPr>
          <w:p w14:paraId="27A537CA" w14:textId="77777777" w:rsidR="00C8171A" w:rsidRDefault="00C8171A" w:rsidP="0073372A"/>
        </w:tc>
        <w:tc>
          <w:tcPr>
            <w:tcW w:w="3014" w:type="dxa"/>
            <w:gridSpan w:val="2"/>
            <w:tcBorders>
              <w:bottom w:val="single" w:sz="4" w:space="0" w:color="808080" w:themeColor="background1" w:themeShade="80"/>
            </w:tcBorders>
            <w:shd w:val="clear" w:color="auto" w:fill="auto"/>
          </w:tcPr>
          <w:p w14:paraId="27A537CB" w14:textId="5C9533E3" w:rsidR="00C8171A" w:rsidRDefault="2D9CF221" w:rsidP="0073372A">
            <w:r w:rsidRPr="4167793D">
              <w:rPr>
                <w:rFonts w:ascii="Tahoma" w:eastAsia="Tahoma" w:hAnsi="Tahoma" w:cs="Tahoma"/>
                <w:szCs w:val="16"/>
              </w:rPr>
              <w:t>Laundry Services</w:t>
            </w:r>
          </w:p>
        </w:tc>
        <w:tc>
          <w:tcPr>
            <w:tcW w:w="407" w:type="dxa"/>
            <w:gridSpan w:val="2"/>
            <w:tcBorders>
              <w:bottom w:val="single" w:sz="4" w:space="0" w:color="808080" w:themeColor="background1" w:themeShade="80"/>
            </w:tcBorders>
            <w:shd w:val="clear" w:color="auto" w:fill="auto"/>
          </w:tcPr>
          <w:p w14:paraId="27A537CC"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CD" w14:textId="2DEF0BDD" w:rsidR="00C8171A" w:rsidRDefault="6C86A620" w:rsidP="0073372A">
            <w:r w:rsidRPr="4167793D">
              <w:rPr>
                <w:rFonts w:ascii="Tahoma" w:eastAsia="Tahoma" w:hAnsi="Tahoma" w:cs="Tahoma"/>
                <w:szCs w:val="16"/>
              </w:rPr>
              <w:t>Web Design</w:t>
            </w:r>
          </w:p>
        </w:tc>
        <w:tc>
          <w:tcPr>
            <w:tcW w:w="537" w:type="dxa"/>
            <w:tcBorders>
              <w:bottom w:val="single" w:sz="4" w:space="0" w:color="808080" w:themeColor="background1" w:themeShade="80"/>
            </w:tcBorders>
            <w:shd w:val="clear" w:color="auto" w:fill="auto"/>
            <w:vAlign w:val="center"/>
          </w:tcPr>
          <w:p w14:paraId="27A537CE" w14:textId="77777777" w:rsidR="00C8171A" w:rsidRDefault="00C8171A" w:rsidP="0073372A"/>
        </w:tc>
      </w:tr>
      <w:tr w:rsidR="00C8171A" w:rsidRPr="007324BD" w14:paraId="27A537D6" w14:textId="77777777" w:rsidTr="4167793D">
        <w:trPr>
          <w:cantSplit/>
          <w:trHeight w:val="259"/>
          <w:jc w:val="center"/>
        </w:trPr>
        <w:tc>
          <w:tcPr>
            <w:tcW w:w="2832" w:type="dxa"/>
            <w:tcBorders>
              <w:bottom w:val="single" w:sz="4" w:space="0" w:color="808080" w:themeColor="background1" w:themeShade="80"/>
            </w:tcBorders>
            <w:shd w:val="clear" w:color="auto" w:fill="auto"/>
          </w:tcPr>
          <w:p w14:paraId="27A537D0" w14:textId="77777777" w:rsidR="00C8171A" w:rsidRDefault="00C8171A">
            <w:pPr>
              <w:rPr>
                <w:sz w:val="22"/>
                <w:szCs w:val="22"/>
              </w:rPr>
            </w:pPr>
            <w:r>
              <w:t>Joiners/Carpenters</w:t>
            </w:r>
          </w:p>
        </w:tc>
        <w:tc>
          <w:tcPr>
            <w:tcW w:w="406" w:type="dxa"/>
            <w:tcBorders>
              <w:bottom w:val="single" w:sz="4" w:space="0" w:color="808080" w:themeColor="background1" w:themeShade="80"/>
            </w:tcBorders>
            <w:shd w:val="clear" w:color="auto" w:fill="auto"/>
            <w:vAlign w:val="center"/>
          </w:tcPr>
          <w:p w14:paraId="27A537D1" w14:textId="77777777" w:rsidR="00C8171A" w:rsidRDefault="00C8171A" w:rsidP="0073372A"/>
        </w:tc>
        <w:tc>
          <w:tcPr>
            <w:tcW w:w="3014" w:type="dxa"/>
            <w:gridSpan w:val="2"/>
            <w:tcBorders>
              <w:bottom w:val="single" w:sz="4" w:space="0" w:color="808080" w:themeColor="background1" w:themeShade="80"/>
            </w:tcBorders>
            <w:shd w:val="clear" w:color="auto" w:fill="auto"/>
          </w:tcPr>
          <w:p w14:paraId="27A537D2" w14:textId="77777777" w:rsidR="00C8171A" w:rsidRDefault="00C8171A" w:rsidP="0073372A">
            <w:pPr>
              <w:rPr>
                <w:sz w:val="22"/>
                <w:szCs w:val="22"/>
              </w:rPr>
            </w:pPr>
            <w:r>
              <w:t>Educational and Training Services</w:t>
            </w:r>
          </w:p>
        </w:tc>
        <w:tc>
          <w:tcPr>
            <w:tcW w:w="407" w:type="dxa"/>
            <w:gridSpan w:val="2"/>
            <w:tcBorders>
              <w:bottom w:val="single" w:sz="4" w:space="0" w:color="808080" w:themeColor="background1" w:themeShade="80"/>
            </w:tcBorders>
            <w:shd w:val="clear" w:color="auto" w:fill="auto"/>
          </w:tcPr>
          <w:p w14:paraId="27A537D3"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D4" w14:textId="77777777" w:rsidR="00C8171A" w:rsidRDefault="00C8171A" w:rsidP="0073372A">
            <w:pPr>
              <w:rPr>
                <w:sz w:val="22"/>
                <w:szCs w:val="22"/>
              </w:rPr>
            </w:pPr>
            <w:r>
              <w:t>Architects</w:t>
            </w:r>
          </w:p>
        </w:tc>
        <w:tc>
          <w:tcPr>
            <w:tcW w:w="537" w:type="dxa"/>
            <w:tcBorders>
              <w:bottom w:val="single" w:sz="4" w:space="0" w:color="808080" w:themeColor="background1" w:themeShade="80"/>
            </w:tcBorders>
            <w:shd w:val="clear" w:color="auto" w:fill="auto"/>
            <w:vAlign w:val="center"/>
          </w:tcPr>
          <w:p w14:paraId="27A537D5" w14:textId="77777777" w:rsidR="00C8171A" w:rsidRDefault="00C8171A" w:rsidP="0073372A"/>
        </w:tc>
      </w:tr>
      <w:tr w:rsidR="00C8171A" w:rsidRPr="007324BD" w14:paraId="27A537DD" w14:textId="77777777" w:rsidTr="4167793D">
        <w:trPr>
          <w:cantSplit/>
          <w:trHeight w:val="259"/>
          <w:jc w:val="center"/>
        </w:trPr>
        <w:tc>
          <w:tcPr>
            <w:tcW w:w="2832" w:type="dxa"/>
            <w:tcBorders>
              <w:bottom w:val="single" w:sz="4" w:space="0" w:color="808080" w:themeColor="background1" w:themeShade="80"/>
            </w:tcBorders>
            <w:shd w:val="clear" w:color="auto" w:fill="auto"/>
          </w:tcPr>
          <w:p w14:paraId="27A537D7" w14:textId="65A3E4AE" w:rsidR="00C8171A" w:rsidRDefault="219195EB" w:rsidP="4167793D">
            <w:pPr>
              <w:rPr>
                <w:rFonts w:ascii="Tahoma (Body)" w:eastAsia="Tahoma (Body)" w:hAnsi="Tahoma (Body)" w:cs="Tahoma (Body)"/>
                <w:szCs w:val="16"/>
              </w:rPr>
            </w:pPr>
            <w:r w:rsidRPr="4167793D">
              <w:rPr>
                <w:rFonts w:ascii="Tahoma (Body)" w:eastAsia="Tahoma (Body)" w:hAnsi="Tahoma (Body)" w:cs="Tahoma (Body)"/>
                <w:szCs w:val="16"/>
              </w:rPr>
              <w:t>Dog Walker</w:t>
            </w:r>
          </w:p>
        </w:tc>
        <w:tc>
          <w:tcPr>
            <w:tcW w:w="406" w:type="dxa"/>
            <w:tcBorders>
              <w:bottom w:val="single" w:sz="4" w:space="0" w:color="808080" w:themeColor="background1" w:themeShade="80"/>
            </w:tcBorders>
            <w:shd w:val="clear" w:color="auto" w:fill="auto"/>
            <w:vAlign w:val="center"/>
          </w:tcPr>
          <w:p w14:paraId="27A537D8" w14:textId="77777777" w:rsidR="00C8171A" w:rsidRDefault="00C8171A" w:rsidP="0073372A"/>
        </w:tc>
        <w:tc>
          <w:tcPr>
            <w:tcW w:w="3014" w:type="dxa"/>
            <w:gridSpan w:val="2"/>
            <w:tcBorders>
              <w:bottom w:val="single" w:sz="4" w:space="0" w:color="808080" w:themeColor="background1" w:themeShade="80"/>
            </w:tcBorders>
            <w:shd w:val="clear" w:color="auto" w:fill="auto"/>
          </w:tcPr>
          <w:p w14:paraId="27A537D9" w14:textId="77777777" w:rsidR="00C8171A" w:rsidRDefault="00C8171A" w:rsidP="0073372A">
            <w:pPr>
              <w:rPr>
                <w:sz w:val="22"/>
                <w:szCs w:val="22"/>
              </w:rPr>
            </w:pPr>
            <w:r>
              <w:t>Health and Beauty Services</w:t>
            </w:r>
          </w:p>
        </w:tc>
        <w:tc>
          <w:tcPr>
            <w:tcW w:w="407" w:type="dxa"/>
            <w:gridSpan w:val="2"/>
            <w:tcBorders>
              <w:bottom w:val="single" w:sz="4" w:space="0" w:color="808080" w:themeColor="background1" w:themeShade="80"/>
            </w:tcBorders>
            <w:shd w:val="clear" w:color="auto" w:fill="auto"/>
          </w:tcPr>
          <w:p w14:paraId="27A537DA" w14:textId="77777777" w:rsidR="00C8171A" w:rsidRDefault="00C8171A" w:rsidP="0073372A">
            <w:pPr>
              <w:rPr>
                <w:sz w:val="22"/>
                <w:szCs w:val="22"/>
              </w:rPr>
            </w:pPr>
          </w:p>
        </w:tc>
        <w:tc>
          <w:tcPr>
            <w:tcW w:w="2154" w:type="dxa"/>
            <w:tcBorders>
              <w:bottom w:val="single" w:sz="4" w:space="0" w:color="808080" w:themeColor="background1" w:themeShade="80"/>
            </w:tcBorders>
            <w:shd w:val="clear" w:color="auto" w:fill="auto"/>
          </w:tcPr>
          <w:p w14:paraId="27A537DB" w14:textId="77777777" w:rsidR="00C8171A" w:rsidRPr="001F7EEB" w:rsidRDefault="00C8171A" w:rsidP="0073372A">
            <w:pPr>
              <w:rPr>
                <w:szCs w:val="16"/>
              </w:rPr>
            </w:pPr>
            <w:r w:rsidRPr="001F7EEB">
              <w:rPr>
                <w:szCs w:val="16"/>
              </w:rPr>
              <w:t>Removal Services</w:t>
            </w:r>
          </w:p>
        </w:tc>
        <w:tc>
          <w:tcPr>
            <w:tcW w:w="537" w:type="dxa"/>
            <w:tcBorders>
              <w:bottom w:val="single" w:sz="4" w:space="0" w:color="808080" w:themeColor="background1" w:themeShade="80"/>
            </w:tcBorders>
            <w:shd w:val="clear" w:color="auto" w:fill="auto"/>
            <w:vAlign w:val="center"/>
          </w:tcPr>
          <w:p w14:paraId="27A537DC" w14:textId="77777777" w:rsidR="00C8171A" w:rsidRDefault="00C8171A" w:rsidP="0073372A"/>
        </w:tc>
      </w:tr>
      <w:tr w:rsidR="00C8171A" w:rsidRPr="007324BD" w14:paraId="27A537E4" w14:textId="77777777" w:rsidTr="4167793D">
        <w:trPr>
          <w:cantSplit/>
          <w:trHeight w:val="259"/>
          <w:jc w:val="center"/>
        </w:trPr>
        <w:tc>
          <w:tcPr>
            <w:tcW w:w="2832" w:type="dxa"/>
            <w:tcBorders>
              <w:bottom w:val="single" w:sz="4" w:space="0" w:color="808080" w:themeColor="background1" w:themeShade="80"/>
            </w:tcBorders>
            <w:shd w:val="clear" w:color="auto" w:fill="auto"/>
          </w:tcPr>
          <w:p w14:paraId="27A537DE" w14:textId="77777777" w:rsidR="00C8171A" w:rsidRDefault="00C8171A">
            <w:pPr>
              <w:rPr>
                <w:sz w:val="22"/>
                <w:szCs w:val="22"/>
              </w:rPr>
            </w:pPr>
            <w:r>
              <w:t>Painters and Decorators</w:t>
            </w:r>
          </w:p>
        </w:tc>
        <w:tc>
          <w:tcPr>
            <w:tcW w:w="406" w:type="dxa"/>
            <w:tcBorders>
              <w:bottom w:val="single" w:sz="4" w:space="0" w:color="808080" w:themeColor="background1" w:themeShade="80"/>
            </w:tcBorders>
            <w:shd w:val="clear" w:color="auto" w:fill="auto"/>
            <w:vAlign w:val="center"/>
          </w:tcPr>
          <w:p w14:paraId="27A537DF" w14:textId="77777777" w:rsidR="00C8171A" w:rsidRDefault="00C8171A" w:rsidP="0073372A"/>
        </w:tc>
        <w:tc>
          <w:tcPr>
            <w:tcW w:w="3014" w:type="dxa"/>
            <w:gridSpan w:val="2"/>
            <w:tcBorders>
              <w:bottom w:val="single" w:sz="4" w:space="0" w:color="808080" w:themeColor="background1" w:themeShade="80"/>
            </w:tcBorders>
            <w:shd w:val="clear" w:color="auto" w:fill="auto"/>
          </w:tcPr>
          <w:p w14:paraId="27A537E0" w14:textId="77777777" w:rsidR="00C8171A" w:rsidRDefault="00C8171A" w:rsidP="0073372A">
            <w:pPr>
              <w:rPr>
                <w:sz w:val="22"/>
                <w:szCs w:val="22"/>
              </w:rPr>
            </w:pPr>
            <w:r>
              <w:t>Travel Agents</w:t>
            </w:r>
          </w:p>
        </w:tc>
        <w:tc>
          <w:tcPr>
            <w:tcW w:w="407" w:type="dxa"/>
            <w:gridSpan w:val="2"/>
            <w:tcBorders>
              <w:bottom w:val="single" w:sz="4" w:space="0" w:color="808080" w:themeColor="background1" w:themeShade="80"/>
            </w:tcBorders>
            <w:shd w:val="clear" w:color="auto" w:fill="auto"/>
          </w:tcPr>
          <w:p w14:paraId="27A537E1" w14:textId="77777777" w:rsidR="00C8171A" w:rsidRDefault="00C8171A">
            <w:pPr>
              <w:rPr>
                <w:sz w:val="22"/>
                <w:szCs w:val="22"/>
              </w:rPr>
            </w:pPr>
          </w:p>
        </w:tc>
        <w:tc>
          <w:tcPr>
            <w:tcW w:w="2154" w:type="dxa"/>
            <w:tcBorders>
              <w:bottom w:val="single" w:sz="4" w:space="0" w:color="808080" w:themeColor="background1" w:themeShade="80"/>
            </w:tcBorders>
            <w:shd w:val="clear" w:color="auto" w:fill="auto"/>
          </w:tcPr>
          <w:p w14:paraId="27A537E2" w14:textId="77777777" w:rsidR="00C8171A" w:rsidRPr="001F7EEB" w:rsidRDefault="00C8171A">
            <w:pPr>
              <w:rPr>
                <w:szCs w:val="16"/>
              </w:rPr>
            </w:pPr>
            <w:r w:rsidRPr="001F7EEB">
              <w:rPr>
                <w:szCs w:val="16"/>
              </w:rPr>
              <w:t>Other</w:t>
            </w:r>
            <w:r>
              <w:rPr>
                <w:szCs w:val="16"/>
              </w:rPr>
              <w:t xml:space="preserve"> (please detail below)</w:t>
            </w:r>
          </w:p>
        </w:tc>
        <w:tc>
          <w:tcPr>
            <w:tcW w:w="537" w:type="dxa"/>
            <w:tcBorders>
              <w:bottom w:val="single" w:sz="4" w:space="0" w:color="808080" w:themeColor="background1" w:themeShade="80"/>
            </w:tcBorders>
            <w:shd w:val="clear" w:color="auto" w:fill="auto"/>
            <w:vAlign w:val="center"/>
          </w:tcPr>
          <w:p w14:paraId="27A537E3" w14:textId="77777777" w:rsidR="00C8171A" w:rsidRDefault="00C8171A" w:rsidP="0073372A"/>
        </w:tc>
      </w:tr>
      <w:tr w:rsidR="00C8171A" w:rsidRPr="007324BD" w14:paraId="27A537EA" w14:textId="77777777" w:rsidTr="4167793D">
        <w:trPr>
          <w:cantSplit/>
          <w:trHeight w:val="259"/>
          <w:jc w:val="center"/>
        </w:trPr>
        <w:tc>
          <w:tcPr>
            <w:tcW w:w="2832" w:type="dxa"/>
            <w:tcBorders>
              <w:bottom w:val="single" w:sz="4" w:space="0" w:color="808080" w:themeColor="background1" w:themeShade="80"/>
            </w:tcBorders>
            <w:shd w:val="clear" w:color="auto" w:fill="auto"/>
          </w:tcPr>
          <w:p w14:paraId="27A537E5" w14:textId="77777777" w:rsidR="00C8171A" w:rsidRDefault="00C8171A">
            <w:pPr>
              <w:rPr>
                <w:sz w:val="22"/>
                <w:szCs w:val="22"/>
              </w:rPr>
            </w:pPr>
            <w:r>
              <w:t>Paving and Tarmac</w:t>
            </w:r>
          </w:p>
        </w:tc>
        <w:tc>
          <w:tcPr>
            <w:tcW w:w="406" w:type="dxa"/>
            <w:tcBorders>
              <w:bottom w:val="single" w:sz="4" w:space="0" w:color="808080" w:themeColor="background1" w:themeShade="80"/>
            </w:tcBorders>
            <w:shd w:val="clear" w:color="auto" w:fill="auto"/>
            <w:vAlign w:val="center"/>
          </w:tcPr>
          <w:p w14:paraId="27A537E6" w14:textId="77777777" w:rsidR="00C8171A" w:rsidRDefault="00C8171A" w:rsidP="0073372A"/>
        </w:tc>
        <w:tc>
          <w:tcPr>
            <w:tcW w:w="3014" w:type="dxa"/>
            <w:gridSpan w:val="2"/>
            <w:tcBorders>
              <w:bottom w:val="single" w:sz="4" w:space="0" w:color="808080" w:themeColor="background1" w:themeShade="80"/>
            </w:tcBorders>
            <w:shd w:val="clear" w:color="auto" w:fill="auto"/>
          </w:tcPr>
          <w:p w14:paraId="27A537E7" w14:textId="77777777" w:rsidR="00C8171A" w:rsidRDefault="00C8171A" w:rsidP="0073372A">
            <w:pPr>
              <w:rPr>
                <w:sz w:val="22"/>
                <w:szCs w:val="22"/>
              </w:rPr>
            </w:pPr>
            <w:r>
              <w:t>Tree Surgery</w:t>
            </w:r>
          </w:p>
        </w:tc>
        <w:tc>
          <w:tcPr>
            <w:tcW w:w="407" w:type="dxa"/>
            <w:gridSpan w:val="2"/>
            <w:tcBorders>
              <w:bottom w:val="single" w:sz="4" w:space="0" w:color="808080" w:themeColor="background1" w:themeShade="80"/>
            </w:tcBorders>
            <w:shd w:val="clear" w:color="auto" w:fill="auto"/>
          </w:tcPr>
          <w:p w14:paraId="27A537E8" w14:textId="77777777" w:rsidR="00C8171A" w:rsidRDefault="00C8171A">
            <w:pPr>
              <w:rPr>
                <w:sz w:val="22"/>
                <w:szCs w:val="22"/>
              </w:rPr>
            </w:pPr>
          </w:p>
        </w:tc>
        <w:tc>
          <w:tcPr>
            <w:tcW w:w="2691" w:type="dxa"/>
            <w:gridSpan w:val="2"/>
            <w:vMerge w:val="restart"/>
            <w:shd w:val="clear" w:color="auto" w:fill="auto"/>
          </w:tcPr>
          <w:p w14:paraId="27A537E9" w14:textId="77777777" w:rsidR="00C8171A" w:rsidRDefault="00C8171A" w:rsidP="0073372A"/>
        </w:tc>
      </w:tr>
      <w:tr w:rsidR="00C8171A" w:rsidRPr="007324BD" w14:paraId="27A537F0" w14:textId="77777777" w:rsidTr="4167793D">
        <w:trPr>
          <w:cantSplit/>
          <w:trHeight w:val="279"/>
          <w:jc w:val="center"/>
        </w:trPr>
        <w:tc>
          <w:tcPr>
            <w:tcW w:w="2832" w:type="dxa"/>
            <w:tcBorders>
              <w:bottom w:val="single" w:sz="4" w:space="0" w:color="808080" w:themeColor="background1" w:themeShade="80"/>
            </w:tcBorders>
            <w:shd w:val="clear" w:color="auto" w:fill="auto"/>
          </w:tcPr>
          <w:p w14:paraId="27A537EB" w14:textId="77777777" w:rsidR="00C8171A" w:rsidRDefault="00C8171A" w:rsidP="0073372A">
            <w:pPr>
              <w:rPr>
                <w:sz w:val="22"/>
                <w:szCs w:val="22"/>
              </w:rPr>
            </w:pPr>
            <w:r>
              <w:t>Plumbers and Heating Engineering</w:t>
            </w:r>
          </w:p>
        </w:tc>
        <w:tc>
          <w:tcPr>
            <w:tcW w:w="406" w:type="dxa"/>
            <w:tcBorders>
              <w:bottom w:val="single" w:sz="4" w:space="0" w:color="808080" w:themeColor="background1" w:themeShade="80"/>
            </w:tcBorders>
            <w:shd w:val="clear" w:color="auto" w:fill="auto"/>
            <w:vAlign w:val="center"/>
          </w:tcPr>
          <w:p w14:paraId="27A537EC" w14:textId="77777777" w:rsidR="00C8171A" w:rsidRDefault="00C8171A" w:rsidP="0073372A"/>
        </w:tc>
        <w:tc>
          <w:tcPr>
            <w:tcW w:w="3014" w:type="dxa"/>
            <w:gridSpan w:val="2"/>
            <w:tcBorders>
              <w:bottom w:val="single" w:sz="4" w:space="0" w:color="808080" w:themeColor="background1" w:themeShade="80"/>
            </w:tcBorders>
            <w:shd w:val="clear" w:color="auto" w:fill="auto"/>
          </w:tcPr>
          <w:p w14:paraId="27A537ED" w14:textId="77777777" w:rsidR="00C8171A" w:rsidRDefault="00C8171A" w:rsidP="0073372A">
            <w:pPr>
              <w:rPr>
                <w:sz w:val="22"/>
                <w:szCs w:val="22"/>
              </w:rPr>
            </w:pPr>
            <w:r>
              <w:t>Cleaning (Domestic/Industrial)</w:t>
            </w:r>
          </w:p>
        </w:tc>
        <w:tc>
          <w:tcPr>
            <w:tcW w:w="407" w:type="dxa"/>
            <w:gridSpan w:val="2"/>
            <w:tcBorders>
              <w:bottom w:val="single" w:sz="4" w:space="0" w:color="808080" w:themeColor="background1" w:themeShade="80"/>
            </w:tcBorders>
            <w:shd w:val="clear" w:color="auto" w:fill="auto"/>
            <w:vAlign w:val="center"/>
          </w:tcPr>
          <w:p w14:paraId="27A537EE" w14:textId="77777777" w:rsidR="00C8171A" w:rsidRDefault="00C8171A" w:rsidP="0073372A"/>
        </w:tc>
        <w:tc>
          <w:tcPr>
            <w:tcW w:w="2691" w:type="dxa"/>
            <w:gridSpan w:val="2"/>
            <w:vMerge/>
            <w:vAlign w:val="center"/>
          </w:tcPr>
          <w:p w14:paraId="27A537EF" w14:textId="77777777" w:rsidR="00C8171A" w:rsidRDefault="00C8171A" w:rsidP="0073372A"/>
        </w:tc>
      </w:tr>
      <w:tr w:rsidR="001517B1" w:rsidRPr="007324BD" w14:paraId="27A537F2" w14:textId="77777777" w:rsidTr="4167793D">
        <w:trPr>
          <w:cantSplit/>
          <w:trHeight w:val="288"/>
          <w:jc w:val="center"/>
        </w:trPr>
        <w:tc>
          <w:tcPr>
            <w:tcW w:w="9350" w:type="dxa"/>
            <w:gridSpan w:val="8"/>
            <w:shd w:val="clear" w:color="auto" w:fill="D9D9D9" w:themeFill="background1" w:themeFillShade="D9"/>
            <w:vAlign w:val="center"/>
          </w:tcPr>
          <w:p w14:paraId="27A537F1" w14:textId="77777777" w:rsidR="001517B1" w:rsidRDefault="001517B1" w:rsidP="00574303">
            <w:pPr>
              <w:pStyle w:val="Heading2"/>
            </w:pPr>
            <w:r>
              <w:t>Payment</w:t>
            </w:r>
          </w:p>
        </w:tc>
      </w:tr>
      <w:tr w:rsidR="001517B1" w:rsidRPr="007324BD" w14:paraId="27A537FB" w14:textId="77777777" w:rsidTr="4167793D">
        <w:trPr>
          <w:cantSplit/>
          <w:trHeight w:val="288"/>
          <w:jc w:val="center"/>
        </w:trPr>
        <w:tc>
          <w:tcPr>
            <w:tcW w:w="9350" w:type="dxa"/>
            <w:gridSpan w:val="8"/>
            <w:shd w:val="clear" w:color="auto" w:fill="FFFFFF" w:themeFill="background1"/>
            <w:vAlign w:val="center"/>
          </w:tcPr>
          <w:p w14:paraId="27A537F3" w14:textId="77777777" w:rsidR="001517B1" w:rsidRDefault="001517B1" w:rsidP="001517B1">
            <w:r>
              <w:lastRenderedPageBreak/>
              <w:t>There is an initial payment of £50.00 on application. Applications will not be processed until the appropriate fee is paid</w:t>
            </w:r>
            <w:r w:rsidR="00F3768E">
              <w:t xml:space="preserve"> in full</w:t>
            </w:r>
            <w:r>
              <w:t>.</w:t>
            </w:r>
          </w:p>
          <w:p w14:paraId="27A537F4" w14:textId="77777777" w:rsidR="001517B1" w:rsidRDefault="001517B1" w:rsidP="001517B1">
            <w:r>
              <w:t>Payment can be made by one of the following options (please tick which method you are using):</w:t>
            </w:r>
          </w:p>
          <w:p w14:paraId="27A537F5" w14:textId="77777777" w:rsidR="001517B1" w:rsidRDefault="001517B1" w:rsidP="001517B1"/>
          <w:p w14:paraId="27A537F6" w14:textId="77777777" w:rsidR="001517B1" w:rsidRDefault="001517B1" w:rsidP="001517B1">
            <w:r>
              <w:rPr>
                <w:noProof/>
              </w:rPr>
              <mc:AlternateContent>
                <mc:Choice Requires="wps">
                  <w:drawing>
                    <wp:anchor distT="0" distB="0" distL="114300" distR="114300" simplePos="0" relativeHeight="251659264" behindDoc="0" locked="0" layoutInCell="1" allowOverlap="1" wp14:anchorId="27A5384B" wp14:editId="27A5384C">
                      <wp:simplePos x="0" y="0"/>
                      <wp:positionH relativeFrom="column">
                        <wp:posOffset>-20955</wp:posOffset>
                      </wp:positionH>
                      <wp:positionV relativeFrom="paragraph">
                        <wp:posOffset>33020</wp:posOffset>
                      </wp:positionV>
                      <wp:extent cx="93345" cy="88900"/>
                      <wp:effectExtent l="0" t="0" r="20955" b="25400"/>
                      <wp:wrapNone/>
                      <wp:docPr id="2" name="Rectangle 2"/>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C888AB">
                    <v:rect id="Rectangle 2" style="position:absolute;margin-left:-1.65pt;margin-top:2.6pt;width:7.3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5pt" w14:anchorId="23D1E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"/>
                  </w:pict>
                </mc:Fallback>
              </mc:AlternateContent>
            </w:r>
            <w:r>
              <w:t xml:space="preserve">    Cheque – made payable to Perth &amp; Kinross Council. Please return cheque with this form.</w:t>
            </w:r>
            <w:r>
              <w:br/>
            </w:r>
          </w:p>
          <w:p w14:paraId="27A537F7" w14:textId="77777777" w:rsidR="001517B1" w:rsidRDefault="001517B1" w:rsidP="001517B1">
            <w:pPr>
              <w:ind w:left="194" w:hanging="194"/>
            </w:pPr>
            <w:r>
              <w:rPr>
                <w:noProof/>
              </w:rPr>
              <mc:AlternateContent>
                <mc:Choice Requires="wps">
                  <w:drawing>
                    <wp:anchor distT="0" distB="0" distL="114300" distR="114300" simplePos="0" relativeHeight="251662336" behindDoc="0" locked="0" layoutInCell="1" allowOverlap="1" wp14:anchorId="27A5384D" wp14:editId="27A5384E">
                      <wp:simplePos x="0" y="0"/>
                      <wp:positionH relativeFrom="column">
                        <wp:posOffset>0</wp:posOffset>
                      </wp:positionH>
                      <wp:positionV relativeFrom="paragraph">
                        <wp:posOffset>752475</wp:posOffset>
                      </wp:positionV>
                      <wp:extent cx="93345" cy="88900"/>
                      <wp:effectExtent l="0" t="0" r="20955" b="25400"/>
                      <wp:wrapNone/>
                      <wp:docPr id="6" name="Rectangle 6"/>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2F498B">
                    <v:rect id="Rectangle 6" style="position:absolute;margin-left:0;margin-top:59.25pt;width:7.3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5pt" w14:anchorId="43768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"/>
                  </w:pict>
                </mc:Fallback>
              </mc:AlternateContent>
            </w:r>
            <w:r>
              <w:rPr>
                <w:noProof/>
              </w:rPr>
              <mc:AlternateContent>
                <mc:Choice Requires="wps">
                  <w:drawing>
                    <wp:anchor distT="0" distB="0" distL="114300" distR="114300" simplePos="0" relativeHeight="251661312" behindDoc="0" locked="0" layoutInCell="1" allowOverlap="1" wp14:anchorId="27A5384F" wp14:editId="27A53850">
                      <wp:simplePos x="0" y="0"/>
                      <wp:positionH relativeFrom="column">
                        <wp:posOffset>-13970</wp:posOffset>
                      </wp:positionH>
                      <wp:positionV relativeFrom="paragraph">
                        <wp:posOffset>394970</wp:posOffset>
                      </wp:positionV>
                      <wp:extent cx="93345" cy="88900"/>
                      <wp:effectExtent l="0" t="0" r="20955" b="25400"/>
                      <wp:wrapNone/>
                      <wp:docPr id="5" name="Rectangle 5"/>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C2C38F">
                    <v:rect id="Rectangle 5" style="position:absolute;margin-left:-1.1pt;margin-top:31.1pt;width:7.3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5pt" w14:anchorId="5EF15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"/>
                  </w:pict>
                </mc:Fallback>
              </mc:AlternateContent>
            </w:r>
            <w:r>
              <w:rPr>
                <w:noProof/>
              </w:rPr>
              <mc:AlternateContent>
                <mc:Choice Requires="wps">
                  <w:drawing>
                    <wp:anchor distT="0" distB="0" distL="114300" distR="114300" simplePos="0" relativeHeight="251660288" behindDoc="0" locked="0" layoutInCell="1" allowOverlap="1" wp14:anchorId="27A53851" wp14:editId="27A53852">
                      <wp:simplePos x="0" y="0"/>
                      <wp:positionH relativeFrom="column">
                        <wp:posOffset>-17780</wp:posOffset>
                      </wp:positionH>
                      <wp:positionV relativeFrom="paragraph">
                        <wp:posOffset>30480</wp:posOffset>
                      </wp:positionV>
                      <wp:extent cx="93345" cy="88900"/>
                      <wp:effectExtent l="0" t="0" r="20955" b="25400"/>
                      <wp:wrapNone/>
                      <wp:docPr id="4" name="Rectangle 4"/>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6201C1">
                    <v:rect id="Rectangle 4" style="position:absolute;margin-left:-1.4pt;margin-top:2.4pt;width:7.3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5pt" w14:anchorId="34F41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"/>
                  </w:pict>
                </mc:Fallback>
              </mc:AlternateContent>
            </w:r>
            <w:r>
              <w:t xml:space="preserve">    Credit/debit card – by calling Perth &amp; Kinross Council Customer Service Centre on 01738 476476. Please quote your business name, as reference.</w:t>
            </w:r>
            <w:r>
              <w:br/>
            </w:r>
            <w:r>
              <w:br/>
              <w:t xml:space="preserve">In person – by visiting the cash office at Pullar House at the above address.  Payment can be made by cash, </w:t>
            </w:r>
            <w:proofErr w:type="gramStart"/>
            <w:r>
              <w:t>cheque</w:t>
            </w:r>
            <w:proofErr w:type="gramEnd"/>
            <w:r>
              <w:t xml:space="preserve"> or credit card.  Please quote your business name as reference.</w:t>
            </w:r>
            <w:r>
              <w:br/>
            </w:r>
            <w:r>
              <w:br/>
              <w:t>By EBACS – Please quote your business name as reference:</w:t>
            </w:r>
            <w:r>
              <w:br/>
              <w:t xml:space="preserve">                 Sort Code: 83-47-00</w:t>
            </w:r>
          </w:p>
          <w:p w14:paraId="27A537F8" w14:textId="77777777" w:rsidR="001517B1" w:rsidRDefault="001517B1" w:rsidP="001517B1">
            <w:pPr>
              <w:ind w:left="194" w:hanging="194"/>
            </w:pPr>
            <w:r>
              <w:t xml:space="preserve">                     Acc No: 11571138</w:t>
            </w:r>
          </w:p>
          <w:p w14:paraId="27A537F9" w14:textId="77777777" w:rsidR="001517B1" w:rsidRDefault="001517B1" w:rsidP="001517B1">
            <w:pPr>
              <w:ind w:left="194" w:hanging="194"/>
            </w:pPr>
            <w:r>
              <w:t xml:space="preserve">                     Acc name: Perth &amp; Kinross Council</w:t>
            </w:r>
          </w:p>
          <w:p w14:paraId="27A537FA" w14:textId="77777777" w:rsidR="001517B1" w:rsidRDefault="001517B1" w:rsidP="00574303">
            <w:pPr>
              <w:pStyle w:val="Heading2"/>
            </w:pPr>
          </w:p>
        </w:tc>
      </w:tr>
      <w:tr w:rsidR="001F7EEB" w:rsidRPr="007324BD" w14:paraId="27A537FD" w14:textId="77777777" w:rsidTr="4167793D">
        <w:trPr>
          <w:cantSplit/>
          <w:trHeight w:val="288"/>
          <w:jc w:val="center"/>
        </w:trPr>
        <w:tc>
          <w:tcPr>
            <w:tcW w:w="9350" w:type="dxa"/>
            <w:gridSpan w:val="8"/>
            <w:shd w:val="clear" w:color="auto" w:fill="D9D9D9" w:themeFill="background1" w:themeFillShade="D9"/>
            <w:vAlign w:val="center"/>
          </w:tcPr>
          <w:p w14:paraId="27A537FC" w14:textId="77777777" w:rsidR="001F7EEB" w:rsidRPr="007324BD" w:rsidRDefault="001F7EEB" w:rsidP="00574303">
            <w:pPr>
              <w:pStyle w:val="Heading2"/>
            </w:pPr>
            <w:r>
              <w:t>id card details</w:t>
            </w:r>
          </w:p>
        </w:tc>
      </w:tr>
      <w:tr w:rsidR="001F7EEB" w:rsidRPr="007324BD" w14:paraId="27A537FF" w14:textId="77777777" w:rsidTr="4167793D">
        <w:trPr>
          <w:cantSplit/>
          <w:trHeight w:val="259"/>
          <w:jc w:val="center"/>
        </w:trPr>
        <w:tc>
          <w:tcPr>
            <w:tcW w:w="9350" w:type="dxa"/>
            <w:gridSpan w:val="8"/>
            <w:shd w:val="clear" w:color="auto" w:fill="auto"/>
            <w:vAlign w:val="center"/>
          </w:tcPr>
          <w:p w14:paraId="27A537FE" w14:textId="77777777" w:rsidR="001F7EEB" w:rsidRPr="007324BD" w:rsidRDefault="001F7EEB" w:rsidP="00326F1B">
            <w:r>
              <w:t xml:space="preserve">Do you require a membership ID </w:t>
            </w:r>
            <w:proofErr w:type="gramStart"/>
            <w:r>
              <w:t>card?</w:t>
            </w:r>
            <w:r w:rsidRPr="007324BD">
              <w:t>:</w:t>
            </w:r>
            <w:proofErr w:type="gramEnd"/>
            <w:r>
              <w:t xml:space="preserve">             YES/NO      (delete as applicable)</w:t>
            </w:r>
          </w:p>
        </w:tc>
      </w:tr>
      <w:tr w:rsidR="001F7EEB" w:rsidRPr="007324BD" w14:paraId="27A53802" w14:textId="77777777" w:rsidTr="4167793D">
        <w:trPr>
          <w:cantSplit/>
          <w:trHeight w:val="259"/>
          <w:jc w:val="center"/>
        </w:trPr>
        <w:tc>
          <w:tcPr>
            <w:tcW w:w="6435" w:type="dxa"/>
            <w:gridSpan w:val="5"/>
            <w:shd w:val="clear" w:color="auto" w:fill="auto"/>
            <w:vAlign w:val="center"/>
          </w:tcPr>
          <w:p w14:paraId="27A53800" w14:textId="77777777" w:rsidR="001F7EEB" w:rsidRPr="007324BD" w:rsidRDefault="001F7EEB" w:rsidP="00326F1B">
            <w:r>
              <w:t>Please supply a password which can be used to verify identification</w:t>
            </w:r>
          </w:p>
        </w:tc>
        <w:tc>
          <w:tcPr>
            <w:tcW w:w="2915" w:type="dxa"/>
            <w:gridSpan w:val="3"/>
            <w:shd w:val="clear" w:color="auto" w:fill="auto"/>
            <w:vAlign w:val="center"/>
          </w:tcPr>
          <w:p w14:paraId="27A53801" w14:textId="77777777" w:rsidR="001F7EEB" w:rsidRPr="007324BD" w:rsidRDefault="001F7EEB" w:rsidP="00326F1B"/>
        </w:tc>
      </w:tr>
      <w:tr w:rsidR="001F7EEB" w:rsidRPr="007324BD" w14:paraId="27A53806" w14:textId="77777777" w:rsidTr="4167793D">
        <w:trPr>
          <w:cantSplit/>
          <w:trHeight w:val="259"/>
          <w:jc w:val="center"/>
        </w:trPr>
        <w:tc>
          <w:tcPr>
            <w:tcW w:w="3501" w:type="dxa"/>
            <w:gridSpan w:val="3"/>
            <w:shd w:val="clear" w:color="auto" w:fill="auto"/>
            <w:vAlign w:val="center"/>
          </w:tcPr>
          <w:p w14:paraId="27A53803" w14:textId="77777777" w:rsidR="001F7EEB" w:rsidRPr="007324BD" w:rsidRDefault="001F7EEB" w:rsidP="00326F1B">
            <w:r>
              <w:t>Password:</w:t>
            </w:r>
          </w:p>
        </w:tc>
        <w:tc>
          <w:tcPr>
            <w:tcW w:w="2934" w:type="dxa"/>
            <w:gridSpan w:val="2"/>
            <w:shd w:val="clear" w:color="auto" w:fill="auto"/>
            <w:vAlign w:val="center"/>
          </w:tcPr>
          <w:p w14:paraId="27A53804" w14:textId="77777777" w:rsidR="001F7EEB" w:rsidRPr="007324BD" w:rsidRDefault="001F7EEB" w:rsidP="00326F1B">
            <w:r>
              <w:t>Password reminder:</w:t>
            </w:r>
          </w:p>
        </w:tc>
        <w:tc>
          <w:tcPr>
            <w:tcW w:w="2915" w:type="dxa"/>
            <w:gridSpan w:val="3"/>
            <w:shd w:val="clear" w:color="auto" w:fill="auto"/>
            <w:vAlign w:val="center"/>
          </w:tcPr>
          <w:p w14:paraId="27A53805" w14:textId="77777777" w:rsidR="001F7EEB" w:rsidRPr="007324BD" w:rsidRDefault="001F7EEB" w:rsidP="00326F1B"/>
        </w:tc>
      </w:tr>
      <w:tr w:rsidR="001F7EEB" w:rsidRPr="007324BD" w14:paraId="27A53809" w14:textId="77777777" w:rsidTr="4167793D">
        <w:trPr>
          <w:cantSplit/>
          <w:trHeight w:val="174"/>
          <w:jc w:val="center"/>
        </w:trPr>
        <w:tc>
          <w:tcPr>
            <w:tcW w:w="9350" w:type="dxa"/>
            <w:gridSpan w:val="8"/>
            <w:tcBorders>
              <w:bottom w:val="single" w:sz="4" w:space="0" w:color="808080" w:themeColor="background1" w:themeShade="80"/>
            </w:tcBorders>
            <w:shd w:val="clear" w:color="auto" w:fill="auto"/>
            <w:vAlign w:val="center"/>
          </w:tcPr>
          <w:p w14:paraId="27A53807" w14:textId="77777777" w:rsidR="001F7EEB" w:rsidRDefault="001F7EEB" w:rsidP="00326F1B"/>
          <w:p w14:paraId="27A53808" w14:textId="77777777" w:rsidR="001F7EEB" w:rsidRPr="007324BD" w:rsidRDefault="001F7EEB" w:rsidP="00326F1B"/>
        </w:tc>
      </w:tr>
      <w:tr w:rsidR="001F7EEB" w:rsidRPr="007324BD" w14:paraId="27A5380B" w14:textId="77777777" w:rsidTr="4167793D">
        <w:trPr>
          <w:cantSplit/>
          <w:trHeight w:val="288"/>
          <w:jc w:val="center"/>
        </w:trPr>
        <w:tc>
          <w:tcPr>
            <w:tcW w:w="9350" w:type="dxa"/>
            <w:gridSpan w:val="8"/>
            <w:shd w:val="clear" w:color="auto" w:fill="D9D9D9" w:themeFill="background1" w:themeFillShade="D9"/>
            <w:vAlign w:val="center"/>
          </w:tcPr>
          <w:p w14:paraId="27A5380A" w14:textId="77777777" w:rsidR="001F7EEB" w:rsidRPr="00BC0F25" w:rsidRDefault="001F7EEB" w:rsidP="00BC0F25">
            <w:pPr>
              <w:pStyle w:val="Heading2"/>
            </w:pPr>
            <w:r>
              <w:t>Contact</w:t>
            </w:r>
          </w:p>
        </w:tc>
      </w:tr>
      <w:tr w:rsidR="001F7EEB" w:rsidRPr="007324BD" w14:paraId="27A5380D" w14:textId="77777777" w:rsidTr="4167793D">
        <w:trPr>
          <w:cantSplit/>
          <w:trHeight w:val="259"/>
          <w:jc w:val="center"/>
        </w:trPr>
        <w:tc>
          <w:tcPr>
            <w:tcW w:w="9350" w:type="dxa"/>
            <w:gridSpan w:val="8"/>
            <w:shd w:val="clear" w:color="auto" w:fill="auto"/>
            <w:vAlign w:val="center"/>
          </w:tcPr>
          <w:p w14:paraId="27A5380C" w14:textId="080CDEC1" w:rsidR="001F7EEB" w:rsidRPr="007324BD" w:rsidRDefault="441BB791" w:rsidP="00326F1B">
            <w:r>
              <w:t xml:space="preserve">Please supply the name and contact details of the person to </w:t>
            </w:r>
            <w:r w:rsidR="210CFB91">
              <w:t>contact with</w:t>
            </w:r>
            <w:r>
              <w:t xml:space="preserve"> enquiries relating to the operation of the scheme</w:t>
            </w:r>
          </w:p>
        </w:tc>
      </w:tr>
      <w:tr w:rsidR="001F7EEB" w:rsidRPr="007324BD" w14:paraId="27A53811" w14:textId="77777777" w:rsidTr="4167793D">
        <w:trPr>
          <w:cantSplit/>
          <w:trHeight w:val="259"/>
          <w:jc w:val="center"/>
        </w:trPr>
        <w:tc>
          <w:tcPr>
            <w:tcW w:w="3501" w:type="dxa"/>
            <w:gridSpan w:val="3"/>
            <w:tcBorders>
              <w:bottom w:val="single" w:sz="4" w:space="0" w:color="808080" w:themeColor="background1" w:themeShade="80"/>
            </w:tcBorders>
            <w:shd w:val="clear" w:color="auto" w:fill="auto"/>
            <w:vAlign w:val="center"/>
          </w:tcPr>
          <w:p w14:paraId="27A5380E" w14:textId="77777777" w:rsidR="001F7EEB" w:rsidRPr="007324BD" w:rsidRDefault="001F7EEB" w:rsidP="00326F1B">
            <w:r>
              <w:t>Name:</w:t>
            </w:r>
          </w:p>
        </w:tc>
        <w:tc>
          <w:tcPr>
            <w:tcW w:w="2934" w:type="dxa"/>
            <w:gridSpan w:val="2"/>
            <w:tcBorders>
              <w:bottom w:val="single" w:sz="4" w:space="0" w:color="808080" w:themeColor="background1" w:themeShade="80"/>
            </w:tcBorders>
            <w:shd w:val="clear" w:color="auto" w:fill="auto"/>
            <w:vAlign w:val="center"/>
          </w:tcPr>
          <w:p w14:paraId="27A5380F" w14:textId="77777777" w:rsidR="001F7EEB" w:rsidRPr="007324BD" w:rsidRDefault="001F7EEB" w:rsidP="00326F1B">
            <w:r>
              <w:t>Email address:</w:t>
            </w:r>
          </w:p>
        </w:tc>
        <w:tc>
          <w:tcPr>
            <w:tcW w:w="2915" w:type="dxa"/>
            <w:gridSpan w:val="3"/>
            <w:tcBorders>
              <w:bottom w:val="single" w:sz="4" w:space="0" w:color="808080" w:themeColor="background1" w:themeShade="80"/>
            </w:tcBorders>
            <w:shd w:val="clear" w:color="auto" w:fill="auto"/>
            <w:vAlign w:val="center"/>
          </w:tcPr>
          <w:p w14:paraId="27A53810" w14:textId="77777777" w:rsidR="001F7EEB" w:rsidRPr="007324BD" w:rsidRDefault="001F7EEB" w:rsidP="00326F1B">
            <w:r w:rsidRPr="007324BD">
              <w:t>Phone</w:t>
            </w:r>
            <w:r>
              <w:t>:</w:t>
            </w:r>
          </w:p>
        </w:tc>
      </w:tr>
      <w:tr w:rsidR="001F7EEB" w:rsidRPr="007324BD" w14:paraId="27A53813" w14:textId="77777777" w:rsidTr="4167793D">
        <w:trPr>
          <w:cantSplit/>
          <w:trHeight w:val="288"/>
          <w:jc w:val="center"/>
        </w:trPr>
        <w:tc>
          <w:tcPr>
            <w:tcW w:w="9350" w:type="dxa"/>
            <w:gridSpan w:val="8"/>
            <w:shd w:val="clear" w:color="auto" w:fill="D9D9D9" w:themeFill="background1" w:themeFillShade="D9"/>
            <w:vAlign w:val="center"/>
          </w:tcPr>
          <w:p w14:paraId="27A53812" w14:textId="77777777" w:rsidR="001F7EEB" w:rsidRPr="007324BD" w:rsidRDefault="001F7EEB" w:rsidP="00574303">
            <w:pPr>
              <w:pStyle w:val="Heading2"/>
            </w:pPr>
            <w:r>
              <w:t>additional business information</w:t>
            </w:r>
          </w:p>
        </w:tc>
      </w:tr>
      <w:tr w:rsidR="001F7EEB" w:rsidRPr="007324BD" w14:paraId="27A53815" w14:textId="77777777" w:rsidTr="4167793D">
        <w:trPr>
          <w:cantSplit/>
          <w:trHeight w:val="259"/>
          <w:jc w:val="center"/>
        </w:trPr>
        <w:tc>
          <w:tcPr>
            <w:tcW w:w="9350" w:type="dxa"/>
            <w:gridSpan w:val="8"/>
            <w:shd w:val="clear" w:color="auto" w:fill="auto"/>
            <w:vAlign w:val="center"/>
          </w:tcPr>
          <w:p w14:paraId="27A53814" w14:textId="77777777" w:rsidR="001F7EEB" w:rsidRPr="007324BD" w:rsidRDefault="001F7EEB" w:rsidP="00326F1B">
            <w:r>
              <w:t xml:space="preserve">Do you have current Public Liability Insurance cover?              YES/NO     </w:t>
            </w:r>
            <w:proofErr w:type="gramStart"/>
            <w:r>
              <w:t xml:space="preserve">   (</w:t>
            </w:r>
            <w:proofErr w:type="gramEnd"/>
            <w:r>
              <w:t>Delete as applicable)</w:t>
            </w:r>
          </w:p>
        </w:tc>
      </w:tr>
      <w:tr w:rsidR="001F7EEB" w:rsidRPr="007324BD" w14:paraId="27A53817" w14:textId="77777777" w:rsidTr="4167793D">
        <w:trPr>
          <w:cantSplit/>
          <w:trHeight w:val="259"/>
          <w:jc w:val="center"/>
        </w:trPr>
        <w:tc>
          <w:tcPr>
            <w:tcW w:w="9350" w:type="dxa"/>
            <w:gridSpan w:val="8"/>
            <w:shd w:val="clear" w:color="auto" w:fill="auto"/>
            <w:vAlign w:val="center"/>
          </w:tcPr>
          <w:p w14:paraId="27A53816" w14:textId="77777777" w:rsidR="001F7EEB" w:rsidRPr="007324BD" w:rsidRDefault="001F7EEB" w:rsidP="00326F1B">
            <w:r>
              <w:t>Details of vehicles used in the operation of the business (use a separate sheet if required)</w:t>
            </w:r>
          </w:p>
        </w:tc>
      </w:tr>
      <w:tr w:rsidR="001F7EEB" w:rsidRPr="007324BD" w14:paraId="27A5381B" w14:textId="77777777" w:rsidTr="4167793D">
        <w:trPr>
          <w:cantSplit/>
          <w:trHeight w:val="259"/>
          <w:jc w:val="center"/>
        </w:trPr>
        <w:tc>
          <w:tcPr>
            <w:tcW w:w="3501" w:type="dxa"/>
            <w:gridSpan w:val="3"/>
            <w:shd w:val="clear" w:color="auto" w:fill="auto"/>
            <w:vAlign w:val="center"/>
          </w:tcPr>
          <w:p w14:paraId="27A53818" w14:textId="77777777" w:rsidR="001F7EEB" w:rsidRPr="007324BD" w:rsidRDefault="001F7EEB" w:rsidP="00326F1B">
            <w:r>
              <w:t>Make:</w:t>
            </w:r>
          </w:p>
        </w:tc>
        <w:tc>
          <w:tcPr>
            <w:tcW w:w="2934" w:type="dxa"/>
            <w:gridSpan w:val="2"/>
            <w:shd w:val="clear" w:color="auto" w:fill="auto"/>
            <w:vAlign w:val="center"/>
          </w:tcPr>
          <w:p w14:paraId="27A53819" w14:textId="77777777" w:rsidR="001F7EEB" w:rsidRPr="007324BD" w:rsidRDefault="001F7EEB" w:rsidP="00326F1B">
            <w:r>
              <w:t>Make:</w:t>
            </w:r>
          </w:p>
        </w:tc>
        <w:tc>
          <w:tcPr>
            <w:tcW w:w="2915" w:type="dxa"/>
            <w:gridSpan w:val="3"/>
            <w:shd w:val="clear" w:color="auto" w:fill="auto"/>
            <w:vAlign w:val="center"/>
          </w:tcPr>
          <w:p w14:paraId="27A5381A" w14:textId="77777777" w:rsidR="001F7EEB" w:rsidRPr="007324BD" w:rsidRDefault="001F7EEB" w:rsidP="00326F1B">
            <w:r>
              <w:t>Make:</w:t>
            </w:r>
          </w:p>
        </w:tc>
      </w:tr>
      <w:tr w:rsidR="001F7EEB" w:rsidRPr="007324BD" w14:paraId="27A5381F" w14:textId="77777777" w:rsidTr="4167793D">
        <w:trPr>
          <w:cantSplit/>
          <w:trHeight w:val="259"/>
          <w:jc w:val="center"/>
        </w:trPr>
        <w:tc>
          <w:tcPr>
            <w:tcW w:w="3501" w:type="dxa"/>
            <w:gridSpan w:val="3"/>
            <w:shd w:val="clear" w:color="auto" w:fill="auto"/>
            <w:vAlign w:val="center"/>
          </w:tcPr>
          <w:p w14:paraId="27A5381C" w14:textId="77777777" w:rsidR="001F7EEB" w:rsidRPr="007324BD" w:rsidRDefault="001F7EEB" w:rsidP="00326F1B">
            <w:r>
              <w:t xml:space="preserve">Model &amp; </w:t>
            </w:r>
            <w:proofErr w:type="spellStart"/>
            <w:r>
              <w:t>colour</w:t>
            </w:r>
            <w:proofErr w:type="spellEnd"/>
            <w:r>
              <w:t>:</w:t>
            </w:r>
          </w:p>
        </w:tc>
        <w:tc>
          <w:tcPr>
            <w:tcW w:w="2934" w:type="dxa"/>
            <w:gridSpan w:val="2"/>
            <w:shd w:val="clear" w:color="auto" w:fill="auto"/>
            <w:vAlign w:val="center"/>
          </w:tcPr>
          <w:p w14:paraId="27A5381D" w14:textId="77777777" w:rsidR="001F7EEB" w:rsidRPr="007324BD" w:rsidRDefault="001F7EEB" w:rsidP="00326F1B">
            <w:r>
              <w:t xml:space="preserve">Model &amp; </w:t>
            </w:r>
            <w:proofErr w:type="spellStart"/>
            <w:r>
              <w:t>colour</w:t>
            </w:r>
            <w:proofErr w:type="spellEnd"/>
            <w:r>
              <w:t>:</w:t>
            </w:r>
          </w:p>
        </w:tc>
        <w:tc>
          <w:tcPr>
            <w:tcW w:w="2915" w:type="dxa"/>
            <w:gridSpan w:val="3"/>
            <w:shd w:val="clear" w:color="auto" w:fill="auto"/>
            <w:vAlign w:val="center"/>
          </w:tcPr>
          <w:p w14:paraId="27A5381E" w14:textId="77777777" w:rsidR="001F7EEB" w:rsidRPr="007324BD" w:rsidRDefault="001F7EEB" w:rsidP="00326F1B">
            <w:r>
              <w:t xml:space="preserve">Model &amp; </w:t>
            </w:r>
            <w:proofErr w:type="spellStart"/>
            <w:r>
              <w:t>colour</w:t>
            </w:r>
            <w:proofErr w:type="spellEnd"/>
            <w:r>
              <w:t>:</w:t>
            </w:r>
          </w:p>
        </w:tc>
      </w:tr>
      <w:tr w:rsidR="001F7EEB" w:rsidRPr="007324BD" w14:paraId="27A53823" w14:textId="77777777" w:rsidTr="4167793D">
        <w:trPr>
          <w:cantSplit/>
          <w:trHeight w:val="259"/>
          <w:jc w:val="center"/>
        </w:trPr>
        <w:tc>
          <w:tcPr>
            <w:tcW w:w="3501" w:type="dxa"/>
            <w:gridSpan w:val="3"/>
            <w:tcBorders>
              <w:bottom w:val="single" w:sz="4" w:space="0" w:color="808080" w:themeColor="background1" w:themeShade="80"/>
            </w:tcBorders>
            <w:shd w:val="clear" w:color="auto" w:fill="auto"/>
            <w:vAlign w:val="center"/>
          </w:tcPr>
          <w:p w14:paraId="27A53820" w14:textId="77777777" w:rsidR="001F7EEB" w:rsidRPr="007324BD" w:rsidRDefault="001F7EEB" w:rsidP="00326F1B">
            <w:r>
              <w:t>Registration No:</w:t>
            </w:r>
          </w:p>
        </w:tc>
        <w:tc>
          <w:tcPr>
            <w:tcW w:w="2934" w:type="dxa"/>
            <w:gridSpan w:val="2"/>
            <w:tcBorders>
              <w:bottom w:val="single" w:sz="4" w:space="0" w:color="808080" w:themeColor="background1" w:themeShade="80"/>
            </w:tcBorders>
            <w:shd w:val="clear" w:color="auto" w:fill="auto"/>
            <w:vAlign w:val="center"/>
          </w:tcPr>
          <w:p w14:paraId="27A53821" w14:textId="77777777" w:rsidR="001F7EEB" w:rsidRPr="007324BD" w:rsidRDefault="001F7EEB" w:rsidP="00326F1B">
            <w:r>
              <w:t>Registration No:</w:t>
            </w:r>
          </w:p>
        </w:tc>
        <w:tc>
          <w:tcPr>
            <w:tcW w:w="2915" w:type="dxa"/>
            <w:gridSpan w:val="3"/>
            <w:tcBorders>
              <w:bottom w:val="single" w:sz="4" w:space="0" w:color="808080" w:themeColor="background1" w:themeShade="80"/>
            </w:tcBorders>
            <w:shd w:val="clear" w:color="auto" w:fill="auto"/>
            <w:vAlign w:val="center"/>
          </w:tcPr>
          <w:p w14:paraId="27A53822" w14:textId="77777777" w:rsidR="001F7EEB" w:rsidRPr="007324BD" w:rsidRDefault="001F7EEB" w:rsidP="00326F1B">
            <w:r>
              <w:t xml:space="preserve">Registration No: </w:t>
            </w:r>
          </w:p>
        </w:tc>
      </w:tr>
      <w:tr w:rsidR="001F7EEB" w:rsidRPr="007324BD" w14:paraId="27A53825" w14:textId="77777777" w:rsidTr="4167793D">
        <w:trPr>
          <w:cantSplit/>
          <w:trHeight w:val="288"/>
          <w:jc w:val="center"/>
        </w:trPr>
        <w:tc>
          <w:tcPr>
            <w:tcW w:w="9350" w:type="dxa"/>
            <w:gridSpan w:val="8"/>
            <w:shd w:val="clear" w:color="auto" w:fill="D9D9D9" w:themeFill="background1" w:themeFillShade="D9"/>
            <w:vAlign w:val="center"/>
          </w:tcPr>
          <w:p w14:paraId="27A53824" w14:textId="77777777" w:rsidR="001F7EEB" w:rsidRPr="007324BD" w:rsidRDefault="441BB791" w:rsidP="752FFCB4">
            <w:pPr>
              <w:pStyle w:val="Heading2"/>
              <w:spacing w:line="259" w:lineRule="auto"/>
            </w:pPr>
            <w:r>
              <w:t>partner/Director details</w:t>
            </w:r>
          </w:p>
        </w:tc>
      </w:tr>
      <w:tr w:rsidR="001F7EEB" w:rsidRPr="007324BD" w14:paraId="27A5382B" w14:textId="77777777" w:rsidTr="4167793D">
        <w:trPr>
          <w:cantSplit/>
          <w:trHeight w:val="259"/>
          <w:jc w:val="center"/>
        </w:trPr>
        <w:tc>
          <w:tcPr>
            <w:tcW w:w="3501" w:type="dxa"/>
            <w:gridSpan w:val="3"/>
            <w:shd w:val="clear" w:color="auto" w:fill="auto"/>
            <w:vAlign w:val="center"/>
          </w:tcPr>
          <w:p w14:paraId="27A53826" w14:textId="77777777" w:rsidR="001F7EEB" w:rsidRPr="007324BD" w:rsidRDefault="001F7EEB" w:rsidP="00135278">
            <w:r w:rsidRPr="007324BD">
              <w:t>Name</w:t>
            </w:r>
            <w:r>
              <w:t>:</w:t>
            </w:r>
          </w:p>
        </w:tc>
        <w:tc>
          <w:tcPr>
            <w:tcW w:w="2934" w:type="dxa"/>
            <w:gridSpan w:val="2"/>
            <w:shd w:val="clear" w:color="auto" w:fill="auto"/>
            <w:vAlign w:val="center"/>
          </w:tcPr>
          <w:p w14:paraId="27A53827" w14:textId="77777777" w:rsidR="001F7EEB" w:rsidRDefault="001F7EEB" w:rsidP="00326F1B">
            <w:r>
              <w:t>Home a</w:t>
            </w:r>
            <w:r w:rsidRPr="007324BD">
              <w:t>ddress</w:t>
            </w:r>
            <w:r>
              <w:t>:</w:t>
            </w:r>
          </w:p>
          <w:p w14:paraId="27A53828" w14:textId="77777777" w:rsidR="001F7EEB" w:rsidRDefault="001F7EEB" w:rsidP="00326F1B"/>
          <w:p w14:paraId="27A53829" w14:textId="77777777" w:rsidR="001F7EEB" w:rsidRPr="007324BD" w:rsidRDefault="001F7EEB" w:rsidP="00326F1B"/>
        </w:tc>
        <w:tc>
          <w:tcPr>
            <w:tcW w:w="2915" w:type="dxa"/>
            <w:gridSpan w:val="3"/>
            <w:shd w:val="clear" w:color="auto" w:fill="auto"/>
            <w:vAlign w:val="center"/>
          </w:tcPr>
          <w:p w14:paraId="27A5382A" w14:textId="77777777" w:rsidR="001F7EEB" w:rsidRPr="007324BD" w:rsidRDefault="001F7EEB" w:rsidP="00326F1B">
            <w:r>
              <w:t>Date of Birth</w:t>
            </w:r>
          </w:p>
        </w:tc>
      </w:tr>
      <w:tr w:rsidR="001F7EEB" w:rsidRPr="007324BD" w14:paraId="27A53831" w14:textId="77777777" w:rsidTr="4167793D">
        <w:trPr>
          <w:cantSplit/>
          <w:trHeight w:val="259"/>
          <w:jc w:val="center"/>
        </w:trPr>
        <w:tc>
          <w:tcPr>
            <w:tcW w:w="3501" w:type="dxa"/>
            <w:gridSpan w:val="3"/>
            <w:shd w:val="clear" w:color="auto" w:fill="auto"/>
            <w:vAlign w:val="center"/>
          </w:tcPr>
          <w:p w14:paraId="27A5382C" w14:textId="77777777" w:rsidR="001F7EEB" w:rsidRPr="007324BD" w:rsidRDefault="001F7EEB" w:rsidP="00326F1B">
            <w:r>
              <w:t>Name:</w:t>
            </w:r>
          </w:p>
        </w:tc>
        <w:tc>
          <w:tcPr>
            <w:tcW w:w="2934" w:type="dxa"/>
            <w:gridSpan w:val="2"/>
            <w:shd w:val="clear" w:color="auto" w:fill="auto"/>
            <w:vAlign w:val="center"/>
          </w:tcPr>
          <w:p w14:paraId="27A5382D" w14:textId="77777777" w:rsidR="001F7EEB" w:rsidRDefault="001F7EEB" w:rsidP="00326F1B">
            <w:r>
              <w:t>Home address:</w:t>
            </w:r>
          </w:p>
          <w:p w14:paraId="27A5382E" w14:textId="77777777" w:rsidR="001F7EEB" w:rsidRDefault="001F7EEB" w:rsidP="00326F1B"/>
          <w:p w14:paraId="27A5382F" w14:textId="77777777" w:rsidR="001F7EEB" w:rsidRPr="007324BD" w:rsidRDefault="001F7EEB" w:rsidP="00326F1B"/>
        </w:tc>
        <w:tc>
          <w:tcPr>
            <w:tcW w:w="2915" w:type="dxa"/>
            <w:gridSpan w:val="3"/>
            <w:shd w:val="clear" w:color="auto" w:fill="auto"/>
            <w:vAlign w:val="center"/>
          </w:tcPr>
          <w:p w14:paraId="27A53830" w14:textId="77777777" w:rsidR="001F7EEB" w:rsidRPr="007324BD" w:rsidRDefault="001F7EEB" w:rsidP="00326F1B">
            <w:r>
              <w:t>Date of Birth</w:t>
            </w:r>
          </w:p>
        </w:tc>
      </w:tr>
      <w:tr w:rsidR="001F7EEB" w:rsidRPr="007324BD" w14:paraId="27A53837" w14:textId="77777777" w:rsidTr="4167793D">
        <w:trPr>
          <w:cantSplit/>
          <w:trHeight w:val="259"/>
          <w:jc w:val="center"/>
        </w:trPr>
        <w:tc>
          <w:tcPr>
            <w:tcW w:w="3501" w:type="dxa"/>
            <w:gridSpan w:val="3"/>
            <w:tcBorders>
              <w:bottom w:val="single" w:sz="4" w:space="0" w:color="808080" w:themeColor="background1" w:themeShade="80"/>
            </w:tcBorders>
            <w:shd w:val="clear" w:color="auto" w:fill="auto"/>
            <w:vAlign w:val="center"/>
          </w:tcPr>
          <w:p w14:paraId="27A53832" w14:textId="77777777" w:rsidR="001F7EEB" w:rsidRPr="007324BD" w:rsidRDefault="001F7EEB" w:rsidP="00326F1B">
            <w:r>
              <w:t>Name:</w:t>
            </w:r>
          </w:p>
        </w:tc>
        <w:tc>
          <w:tcPr>
            <w:tcW w:w="2934" w:type="dxa"/>
            <w:gridSpan w:val="2"/>
            <w:tcBorders>
              <w:bottom w:val="single" w:sz="4" w:space="0" w:color="808080" w:themeColor="background1" w:themeShade="80"/>
            </w:tcBorders>
            <w:shd w:val="clear" w:color="auto" w:fill="auto"/>
            <w:vAlign w:val="center"/>
          </w:tcPr>
          <w:p w14:paraId="27A53833" w14:textId="77777777" w:rsidR="001F7EEB" w:rsidRDefault="001F7EEB" w:rsidP="00326F1B">
            <w:r>
              <w:t>Home address:</w:t>
            </w:r>
          </w:p>
          <w:p w14:paraId="27A53834" w14:textId="77777777" w:rsidR="001F7EEB" w:rsidRDefault="001F7EEB" w:rsidP="00326F1B"/>
          <w:p w14:paraId="27A53835" w14:textId="77777777" w:rsidR="001F7EEB" w:rsidRPr="007324BD" w:rsidRDefault="001F7EEB" w:rsidP="00326F1B"/>
        </w:tc>
        <w:tc>
          <w:tcPr>
            <w:tcW w:w="2915" w:type="dxa"/>
            <w:gridSpan w:val="3"/>
            <w:tcBorders>
              <w:bottom w:val="single" w:sz="4" w:space="0" w:color="808080" w:themeColor="background1" w:themeShade="80"/>
            </w:tcBorders>
            <w:shd w:val="clear" w:color="auto" w:fill="auto"/>
            <w:vAlign w:val="center"/>
          </w:tcPr>
          <w:p w14:paraId="27A53836" w14:textId="77777777" w:rsidR="001F7EEB" w:rsidRPr="007324BD" w:rsidRDefault="001F7EEB" w:rsidP="00326F1B">
            <w:r>
              <w:t>Date of Birth:</w:t>
            </w:r>
          </w:p>
        </w:tc>
      </w:tr>
      <w:tr w:rsidR="752FFCB4" w14:paraId="75032FF5" w14:textId="77777777" w:rsidTr="4167793D">
        <w:trPr>
          <w:cantSplit/>
          <w:trHeight w:val="300"/>
          <w:jc w:val="center"/>
        </w:trPr>
        <w:tc>
          <w:tcPr>
            <w:tcW w:w="9350" w:type="dxa"/>
            <w:gridSpan w:val="8"/>
            <w:shd w:val="clear" w:color="auto" w:fill="D9D9D9" w:themeFill="background1" w:themeFillShade="D9"/>
            <w:vAlign w:val="center"/>
          </w:tcPr>
          <w:p w14:paraId="48836371" w14:textId="4E6A6BB5" w:rsidR="43EDF179" w:rsidRDefault="43EDF179" w:rsidP="752FFCB4">
            <w:pPr>
              <w:spacing w:line="276" w:lineRule="auto"/>
              <w:jc w:val="center"/>
              <w:rPr>
                <w:rFonts w:asciiTheme="majorHAnsi" w:eastAsiaTheme="majorEastAsia" w:hAnsiTheme="majorHAnsi" w:cstheme="majorBidi"/>
                <w:b/>
                <w:bCs/>
                <w:szCs w:val="16"/>
              </w:rPr>
            </w:pPr>
            <w:r w:rsidRPr="752FFCB4">
              <w:rPr>
                <w:rFonts w:asciiTheme="majorHAnsi" w:eastAsiaTheme="majorEastAsia" w:hAnsiTheme="majorHAnsi" w:cstheme="majorBidi"/>
                <w:b/>
                <w:bCs/>
                <w:szCs w:val="16"/>
              </w:rPr>
              <w:t>NOVOVILLE – SHARED REPAIRS</w:t>
            </w:r>
          </w:p>
        </w:tc>
      </w:tr>
      <w:tr w:rsidR="752FFCB4" w14:paraId="513B93AF" w14:textId="77777777" w:rsidTr="4167793D">
        <w:trPr>
          <w:cantSplit/>
          <w:trHeight w:val="1395"/>
          <w:jc w:val="center"/>
        </w:trPr>
        <w:tc>
          <w:tcPr>
            <w:tcW w:w="9350" w:type="dxa"/>
            <w:gridSpan w:val="8"/>
            <w:shd w:val="clear" w:color="auto" w:fill="FFFFFF" w:themeFill="background1"/>
            <w:vAlign w:val="center"/>
          </w:tcPr>
          <w:p w14:paraId="1BE9DB64" w14:textId="39A086B2" w:rsidR="4F8BFD1F" w:rsidRDefault="4F8BFD1F" w:rsidP="752FFCB4">
            <w:pPr>
              <w:spacing w:line="276" w:lineRule="auto"/>
              <w:rPr>
                <w:szCs w:val="16"/>
              </w:rPr>
            </w:pPr>
            <w:r>
              <w:rPr>
                <w:noProof/>
              </w:rPr>
              <mc:AlternateContent>
                <mc:Choice Requires="wps">
                  <w:drawing>
                    <wp:inline distT="0" distB="0" distL="114300" distR="114300" wp14:anchorId="0517EB53" wp14:editId="5AE55210">
                      <wp:extent cx="93345" cy="88900"/>
                      <wp:effectExtent l="0" t="0" r="20955" b="25400"/>
                      <wp:docPr id="1706175890" name="Rectangle 6"/>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xmlns:w14="http://schemas.microsoft.com/office/word/2010/wordml" xmlns:w="http://schemas.openxmlformats.org/wordprocessingml/2006/main" w14:anchorId="332F498B">
                    <v:rect xmlns:o="urn:schemas-microsoft-com:office:office" xmlns:v="urn:schemas-microsoft-com:vml" id="Rectangle 6" style="position:absolute;margin-left:0;margin-top:59.25pt;width:7.3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5pt" w14:anchorId="43768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"/>
                  </w:pict>
                </mc:Fallback>
              </mc:AlternateContent>
            </w:r>
            <w:r>
              <w:t xml:space="preserve">   </w:t>
            </w:r>
            <w:r w:rsidR="01E7E7AB" w:rsidRPr="752FFCB4">
              <w:rPr>
                <w:rFonts w:ascii="Calibri" w:eastAsia="Calibri" w:hAnsi="Calibri" w:cs="Calibri"/>
                <w:szCs w:val="16"/>
              </w:rPr>
              <w:t xml:space="preserve">Perth &amp; Kinross Council have teamed up with </w:t>
            </w:r>
            <w:proofErr w:type="spellStart"/>
            <w:r w:rsidR="01E7E7AB" w:rsidRPr="752FFCB4">
              <w:rPr>
                <w:rFonts w:ascii="Calibri" w:eastAsia="Calibri" w:hAnsi="Calibri" w:cs="Calibri"/>
                <w:szCs w:val="16"/>
              </w:rPr>
              <w:t>Novoville</w:t>
            </w:r>
            <w:proofErr w:type="spellEnd"/>
            <w:r w:rsidR="01E7E7AB" w:rsidRPr="752FFCB4">
              <w:rPr>
                <w:rFonts w:ascii="Calibri" w:eastAsia="Calibri" w:hAnsi="Calibri" w:cs="Calibri"/>
                <w:szCs w:val="16"/>
              </w:rPr>
              <w:t xml:space="preserve"> </w:t>
            </w:r>
            <w:proofErr w:type="gramStart"/>
            <w:r w:rsidR="01E7E7AB" w:rsidRPr="752FFCB4">
              <w:rPr>
                <w:rFonts w:ascii="Calibri" w:eastAsia="Calibri" w:hAnsi="Calibri" w:cs="Calibri"/>
                <w:szCs w:val="16"/>
              </w:rPr>
              <w:t>in order to</w:t>
            </w:r>
            <w:proofErr w:type="gramEnd"/>
            <w:r w:rsidR="01E7E7AB" w:rsidRPr="752FFCB4">
              <w:rPr>
                <w:rFonts w:ascii="Calibri" w:eastAsia="Calibri" w:hAnsi="Calibri" w:cs="Calibri"/>
                <w:szCs w:val="16"/>
              </w:rPr>
              <w:t xml:space="preserve"> assist owners of properties within tenements and housing blocks to                   organize maintenance and repairs of shared areas. </w:t>
            </w:r>
            <w:proofErr w:type="gramStart"/>
            <w:r w:rsidR="01E7E7AB" w:rsidRPr="752FFCB4">
              <w:rPr>
                <w:rFonts w:ascii="Calibri" w:eastAsia="Calibri" w:hAnsi="Calibri" w:cs="Calibri"/>
                <w:szCs w:val="16"/>
              </w:rPr>
              <w:t>In order to</w:t>
            </w:r>
            <w:proofErr w:type="gramEnd"/>
            <w:r w:rsidR="01E7E7AB" w:rsidRPr="752FFCB4">
              <w:rPr>
                <w:rFonts w:ascii="Calibri" w:eastAsia="Calibri" w:hAnsi="Calibri" w:cs="Calibri"/>
                <w:szCs w:val="16"/>
              </w:rPr>
              <w:t xml:space="preserve"> offer owners in Perth &amp; Kinross an opportunity to use local trusted traders, all members of the Better Business Partnership (BBP) will be added to the app. More information can be found </w:t>
            </w:r>
            <w:hyperlink r:id="rId10">
              <w:r w:rsidR="01E7E7AB" w:rsidRPr="752FFCB4">
                <w:rPr>
                  <w:rStyle w:val="Hyperlink"/>
                  <w:rFonts w:ascii="Calibri" w:eastAsia="Calibri" w:hAnsi="Calibri" w:cs="Calibri"/>
                  <w:szCs w:val="16"/>
                </w:rPr>
                <w:t>here</w:t>
              </w:r>
            </w:hyperlink>
          </w:p>
          <w:p w14:paraId="41CF0C08" w14:textId="7B28540A" w:rsidR="01E7E7AB" w:rsidRDefault="01E7E7AB" w:rsidP="752FFCB4">
            <w:pPr>
              <w:spacing w:line="276" w:lineRule="auto"/>
              <w:rPr>
                <w:rFonts w:ascii="Calibri" w:eastAsia="Calibri" w:hAnsi="Calibri" w:cs="Calibri"/>
                <w:szCs w:val="16"/>
              </w:rPr>
            </w:pPr>
            <w:r w:rsidRPr="752FFCB4">
              <w:rPr>
                <w:rFonts w:ascii="Calibri" w:eastAsia="Calibri" w:hAnsi="Calibri" w:cs="Calibri"/>
                <w:szCs w:val="16"/>
              </w:rPr>
              <w:t>If you do not wish your business details to be added to the app, please tick the box</w:t>
            </w:r>
          </w:p>
          <w:p w14:paraId="728F3693" w14:textId="00F8C98E" w:rsidR="752FFCB4" w:rsidRDefault="752FFCB4" w:rsidP="752FFCB4"/>
          <w:p w14:paraId="5708D9E8" w14:textId="041A8387" w:rsidR="752FFCB4" w:rsidRDefault="752FFCB4" w:rsidP="752FFCB4"/>
        </w:tc>
      </w:tr>
      <w:tr w:rsidR="001F7EEB" w:rsidRPr="007324BD" w14:paraId="27A53839" w14:textId="77777777" w:rsidTr="4167793D">
        <w:trPr>
          <w:cantSplit/>
          <w:trHeight w:val="288"/>
          <w:jc w:val="center"/>
        </w:trPr>
        <w:tc>
          <w:tcPr>
            <w:tcW w:w="9350" w:type="dxa"/>
            <w:gridSpan w:val="8"/>
            <w:shd w:val="clear" w:color="auto" w:fill="D9D9D9" w:themeFill="background1" w:themeFillShade="D9"/>
            <w:vAlign w:val="center"/>
          </w:tcPr>
          <w:p w14:paraId="27A53838" w14:textId="77777777" w:rsidR="001F7EEB" w:rsidRPr="007324BD" w:rsidRDefault="001F7EEB" w:rsidP="005314CE">
            <w:pPr>
              <w:pStyle w:val="Heading2"/>
            </w:pPr>
            <w:r>
              <w:t>Signatures</w:t>
            </w:r>
          </w:p>
        </w:tc>
      </w:tr>
      <w:tr w:rsidR="001F7EEB" w:rsidRPr="007324BD" w14:paraId="27A5383B" w14:textId="77777777" w:rsidTr="4167793D">
        <w:trPr>
          <w:cantSplit/>
          <w:trHeight w:val="576"/>
          <w:jc w:val="center"/>
        </w:trPr>
        <w:tc>
          <w:tcPr>
            <w:tcW w:w="9350" w:type="dxa"/>
            <w:gridSpan w:val="8"/>
            <w:shd w:val="clear" w:color="auto" w:fill="auto"/>
            <w:vAlign w:val="center"/>
          </w:tcPr>
          <w:p w14:paraId="27A5383A" w14:textId="77777777" w:rsidR="001F7EEB" w:rsidRPr="007324BD" w:rsidRDefault="001F7EEB" w:rsidP="00326F1B">
            <w:r>
              <w:lastRenderedPageBreak/>
              <w:t>I have read the terms and conditions of the Better Business Partnership and, on behalf of the named business, agree to be bound by the rules, principles and aims of the scheme. (If you are completing this form online, type the name of the applicant in the box)</w:t>
            </w:r>
          </w:p>
        </w:tc>
      </w:tr>
      <w:tr w:rsidR="001F7EEB" w:rsidRPr="007324BD" w14:paraId="27A5383E" w14:textId="77777777" w:rsidTr="4167793D">
        <w:trPr>
          <w:cantSplit/>
          <w:trHeight w:val="396"/>
          <w:jc w:val="center"/>
        </w:trPr>
        <w:tc>
          <w:tcPr>
            <w:tcW w:w="6435" w:type="dxa"/>
            <w:gridSpan w:val="5"/>
            <w:shd w:val="clear" w:color="auto" w:fill="auto"/>
            <w:vAlign w:val="center"/>
          </w:tcPr>
          <w:p w14:paraId="27A5383C" w14:textId="77777777" w:rsidR="001F7EEB" w:rsidRPr="007324BD" w:rsidRDefault="001F7EEB" w:rsidP="00326F1B">
            <w:r w:rsidRPr="007324BD">
              <w:t xml:space="preserve">Signature of </w:t>
            </w:r>
            <w:r>
              <w:t>a</w:t>
            </w:r>
            <w:r w:rsidRPr="007324BD">
              <w:t>pplicant</w:t>
            </w:r>
            <w:r>
              <w:t>:</w:t>
            </w:r>
          </w:p>
        </w:tc>
        <w:tc>
          <w:tcPr>
            <w:tcW w:w="2915" w:type="dxa"/>
            <w:gridSpan w:val="3"/>
            <w:shd w:val="clear" w:color="auto" w:fill="auto"/>
            <w:vAlign w:val="center"/>
          </w:tcPr>
          <w:p w14:paraId="27A5383D" w14:textId="77777777" w:rsidR="001F7EEB" w:rsidRPr="007324BD" w:rsidRDefault="001F7EEB" w:rsidP="00326F1B">
            <w:r w:rsidRPr="007324BD">
              <w:t>Date</w:t>
            </w:r>
            <w:r>
              <w:t>:</w:t>
            </w:r>
          </w:p>
        </w:tc>
      </w:tr>
      <w:tr w:rsidR="001F7EEB" w:rsidRPr="007324BD" w14:paraId="27A53841" w14:textId="77777777" w:rsidTr="4167793D">
        <w:trPr>
          <w:cantSplit/>
          <w:trHeight w:val="344"/>
          <w:jc w:val="center"/>
        </w:trPr>
        <w:tc>
          <w:tcPr>
            <w:tcW w:w="6435" w:type="dxa"/>
            <w:gridSpan w:val="5"/>
            <w:shd w:val="clear" w:color="auto" w:fill="auto"/>
            <w:vAlign w:val="center"/>
          </w:tcPr>
          <w:p w14:paraId="27A5383F" w14:textId="77777777" w:rsidR="001F7EEB" w:rsidRPr="007324BD" w:rsidRDefault="001F7EEB" w:rsidP="00326F1B">
            <w:r>
              <w:t>Print name of applicant:</w:t>
            </w:r>
          </w:p>
        </w:tc>
        <w:tc>
          <w:tcPr>
            <w:tcW w:w="2915" w:type="dxa"/>
            <w:gridSpan w:val="3"/>
            <w:shd w:val="clear" w:color="auto" w:fill="auto"/>
            <w:vAlign w:val="center"/>
          </w:tcPr>
          <w:p w14:paraId="27A53840" w14:textId="77777777" w:rsidR="001F7EEB" w:rsidRPr="007324BD" w:rsidRDefault="001F7EEB" w:rsidP="00326F1B"/>
        </w:tc>
      </w:tr>
    </w:tbl>
    <w:p w14:paraId="27A53842" w14:textId="77777777" w:rsidR="00415F5F" w:rsidRDefault="00415F5F" w:rsidP="009C7D71"/>
    <w:p w14:paraId="16476856" w14:textId="7F5B8A00" w:rsidR="00C97A7D" w:rsidRDefault="00F3768E" w:rsidP="00F3768E">
      <w:pPr>
        <w:rPr>
          <w:lang w:val="en-GB"/>
        </w:rPr>
      </w:pPr>
      <w:r w:rsidRPr="00F3768E">
        <w:rPr>
          <w:lang w:val="en-GB"/>
        </w:rPr>
        <w:t>Please return completed form to</w:t>
      </w:r>
      <w:r w:rsidR="00E962F8">
        <w:rPr>
          <w:lang w:val="en-GB"/>
        </w:rPr>
        <w:t>:</w:t>
      </w:r>
    </w:p>
    <w:p w14:paraId="75CA0C52" w14:textId="3A3E5FB9" w:rsidR="00E962F8" w:rsidRDefault="00065C40" w:rsidP="00F3768E">
      <w:pPr>
        <w:rPr>
          <w:lang w:val="en-GB"/>
        </w:rPr>
      </w:pPr>
      <w:hyperlink r:id="rId11" w:history="1">
        <w:r w:rsidR="00E962F8" w:rsidRPr="00B44433">
          <w:rPr>
            <w:rStyle w:val="Hyperlink"/>
            <w:lang w:val="en-GB"/>
          </w:rPr>
          <w:t>tradingStandards@pkc.gov.uk</w:t>
        </w:r>
      </w:hyperlink>
      <w:r w:rsidR="00E962F8">
        <w:rPr>
          <w:lang w:val="en-GB"/>
        </w:rPr>
        <w:t xml:space="preserve"> </w:t>
      </w:r>
    </w:p>
    <w:p w14:paraId="7E7BCB92" w14:textId="4CF43F60" w:rsidR="00E962F8" w:rsidRPr="00F3768E" w:rsidRDefault="00E962F8" w:rsidP="00F3768E">
      <w:pPr>
        <w:rPr>
          <w:lang w:val="en-GB"/>
        </w:rPr>
      </w:pPr>
      <w:r>
        <w:rPr>
          <w:lang w:val="en-GB"/>
        </w:rPr>
        <w:t>Or</w:t>
      </w:r>
    </w:p>
    <w:p w14:paraId="27A53844" w14:textId="77777777" w:rsidR="00F3768E" w:rsidRPr="00F3768E" w:rsidRDefault="00F3768E" w:rsidP="00F3768E">
      <w:pPr>
        <w:rPr>
          <w:lang w:val="en-GB"/>
        </w:rPr>
      </w:pPr>
      <w:r w:rsidRPr="00F3768E">
        <w:rPr>
          <w:lang w:val="en-GB"/>
        </w:rPr>
        <w:t>Trading Standards</w:t>
      </w:r>
    </w:p>
    <w:p w14:paraId="27A53845" w14:textId="77777777" w:rsidR="00F3768E" w:rsidRPr="00F3768E" w:rsidRDefault="00F3768E" w:rsidP="00F3768E">
      <w:pPr>
        <w:rPr>
          <w:lang w:val="en-GB"/>
        </w:rPr>
      </w:pPr>
      <w:r w:rsidRPr="00F3768E">
        <w:rPr>
          <w:lang w:val="en-GB"/>
        </w:rPr>
        <w:t>Housing &amp; Environment</w:t>
      </w:r>
    </w:p>
    <w:p w14:paraId="27A53846" w14:textId="77777777" w:rsidR="00F3768E" w:rsidRPr="00F3768E" w:rsidRDefault="00F3768E" w:rsidP="00F3768E">
      <w:pPr>
        <w:rPr>
          <w:lang w:val="en-GB"/>
        </w:rPr>
      </w:pPr>
      <w:r w:rsidRPr="00F3768E">
        <w:rPr>
          <w:lang w:val="en-GB"/>
        </w:rPr>
        <w:t>Perth &amp; Kinross Council</w:t>
      </w:r>
    </w:p>
    <w:p w14:paraId="27A53847" w14:textId="77777777" w:rsidR="00F3768E" w:rsidRPr="00F3768E" w:rsidRDefault="00F3768E" w:rsidP="00F3768E">
      <w:pPr>
        <w:rPr>
          <w:lang w:val="en-GB"/>
        </w:rPr>
      </w:pPr>
      <w:r w:rsidRPr="00F3768E">
        <w:rPr>
          <w:lang w:val="en-GB"/>
        </w:rPr>
        <w:t>Pullar House</w:t>
      </w:r>
    </w:p>
    <w:p w14:paraId="27A53848" w14:textId="77777777" w:rsidR="00F3768E" w:rsidRPr="00F3768E" w:rsidRDefault="00F3768E" w:rsidP="00F3768E">
      <w:pPr>
        <w:rPr>
          <w:lang w:val="en-GB"/>
        </w:rPr>
      </w:pPr>
      <w:r w:rsidRPr="00F3768E">
        <w:rPr>
          <w:lang w:val="en-GB"/>
        </w:rPr>
        <w:t>35 Kinnoull Street</w:t>
      </w:r>
    </w:p>
    <w:p w14:paraId="27A53849" w14:textId="77777777" w:rsidR="00642EDA" w:rsidRDefault="00F3768E" w:rsidP="00F3768E">
      <w:pPr>
        <w:rPr>
          <w:lang w:val="en-GB"/>
        </w:rPr>
      </w:pPr>
      <w:r w:rsidRPr="00F3768E">
        <w:rPr>
          <w:lang w:val="en-GB"/>
        </w:rPr>
        <w:t>Perth</w:t>
      </w:r>
    </w:p>
    <w:p w14:paraId="27A5384A" w14:textId="77777777" w:rsidR="003F2C02" w:rsidRDefault="00F3768E" w:rsidP="0068785A">
      <w:pPr>
        <w:rPr>
          <w:lang w:val="en-GB"/>
        </w:rPr>
      </w:pPr>
      <w:r w:rsidRPr="001517B1">
        <w:rPr>
          <w:rFonts w:ascii="Times New Roman" w:hAnsi="Times New Roman"/>
          <w:noProof/>
          <w:sz w:val="24"/>
          <w:lang w:val="en-GB" w:eastAsia="en-GB"/>
        </w:rPr>
        <mc:AlternateContent>
          <mc:Choice Requires="wps">
            <w:drawing>
              <wp:anchor distT="0" distB="0" distL="114300" distR="114300" simplePos="0" relativeHeight="251664384" behindDoc="0" locked="0" layoutInCell="1" allowOverlap="1" wp14:anchorId="27A53853" wp14:editId="27A53854">
                <wp:simplePos x="0" y="0"/>
                <wp:positionH relativeFrom="column">
                  <wp:posOffset>0</wp:posOffset>
                </wp:positionH>
                <wp:positionV relativeFrom="paragraph">
                  <wp:posOffset>274358</wp:posOffset>
                </wp:positionV>
                <wp:extent cx="5957248" cy="1583140"/>
                <wp:effectExtent l="0" t="0" r="2476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248" cy="1583140"/>
                        </a:xfrm>
                        <a:prstGeom prst="rect">
                          <a:avLst/>
                        </a:prstGeom>
                        <a:solidFill>
                          <a:srgbClr val="FFFFFF"/>
                        </a:solidFill>
                        <a:ln w="9525">
                          <a:solidFill>
                            <a:srgbClr val="000000"/>
                          </a:solidFill>
                          <a:miter lim="800000"/>
                          <a:headEnd/>
                          <a:tailEnd/>
                        </a:ln>
                      </wps:spPr>
                      <wps:txbx>
                        <w:txbxContent>
                          <w:p w14:paraId="27A53862" w14:textId="77777777" w:rsidR="001517B1" w:rsidRPr="00F3768E" w:rsidRDefault="001517B1" w:rsidP="001517B1">
                            <w:pPr>
                              <w:jc w:val="center"/>
                              <w:rPr>
                                <w:rFonts w:eastAsia="Calibri" w:cstheme="minorHAnsi"/>
                                <w:b/>
                                <w:sz w:val="18"/>
                                <w:szCs w:val="18"/>
                              </w:rPr>
                            </w:pPr>
                            <w:r w:rsidRPr="00F3768E">
                              <w:rPr>
                                <w:rFonts w:eastAsia="Calibri" w:cstheme="minorHAnsi"/>
                                <w:b/>
                                <w:sz w:val="18"/>
                                <w:szCs w:val="18"/>
                              </w:rPr>
                              <w:t>HOW WE USE YOUR PERSONAL INFORMATION</w:t>
                            </w:r>
                          </w:p>
                          <w:p w14:paraId="27A53863" w14:textId="77777777" w:rsidR="001517B1" w:rsidRPr="00F3768E" w:rsidRDefault="001517B1" w:rsidP="001517B1">
                            <w:pPr>
                              <w:jc w:val="center"/>
                              <w:rPr>
                                <w:rFonts w:eastAsia="Calibri" w:cstheme="minorHAnsi"/>
                                <w:sz w:val="18"/>
                                <w:szCs w:val="18"/>
                              </w:rPr>
                            </w:pPr>
                          </w:p>
                          <w:p w14:paraId="27A53864" w14:textId="77777777" w:rsidR="001517B1" w:rsidRPr="00F3768E" w:rsidRDefault="001517B1" w:rsidP="001517B1">
                            <w:pPr>
                              <w:rPr>
                                <w:rFonts w:eastAsia="Calibri" w:cstheme="minorHAnsi"/>
                                <w:sz w:val="18"/>
                                <w:szCs w:val="18"/>
                              </w:rPr>
                            </w:pPr>
                            <w:r w:rsidRPr="00F3768E">
                              <w:rPr>
                                <w:rFonts w:eastAsia="Calibri" w:cstheme="minorHAnsi"/>
                                <w:sz w:val="18"/>
                                <w:szCs w:val="18"/>
                              </w:rPr>
                              <w:t xml:space="preserve">The information provided by you will be used by Perth &amp; Kinross Council to process your application as above.  </w:t>
                            </w:r>
                          </w:p>
                          <w:p w14:paraId="27A53865" w14:textId="77777777" w:rsidR="001517B1" w:rsidRPr="00F3768E" w:rsidRDefault="001517B1" w:rsidP="001517B1">
                            <w:pPr>
                              <w:rPr>
                                <w:rFonts w:eastAsia="Calibri" w:cstheme="minorHAnsi"/>
                                <w:sz w:val="18"/>
                                <w:szCs w:val="18"/>
                              </w:rPr>
                            </w:pPr>
                          </w:p>
                          <w:p w14:paraId="27A53866" w14:textId="77777777" w:rsidR="001517B1" w:rsidRPr="00F3768E" w:rsidRDefault="001517B1" w:rsidP="001517B1">
                            <w:pPr>
                              <w:rPr>
                                <w:rFonts w:eastAsia="Calibri" w:cstheme="minorHAnsi"/>
                                <w:sz w:val="18"/>
                                <w:szCs w:val="18"/>
                              </w:rPr>
                            </w:pPr>
                            <w:r w:rsidRPr="00F3768E">
                              <w:rPr>
                                <w:rFonts w:eastAsia="Calibri" w:cstheme="minorHAnsi"/>
                                <w:sz w:val="18"/>
                                <w:szCs w:val="18"/>
                              </w:rPr>
                              <w:t xml:space="preserve">The Council may check information provided by you, or information about you provided by a third party, with other information held by us.  We may also get information from certain third parties or share your information with them </w:t>
                            </w:r>
                            <w:proofErr w:type="gramStart"/>
                            <w:r w:rsidRPr="00F3768E">
                              <w:rPr>
                                <w:rFonts w:eastAsia="Calibri" w:cstheme="minorHAnsi"/>
                                <w:sz w:val="18"/>
                                <w:szCs w:val="18"/>
                              </w:rPr>
                              <w:t>in order to</w:t>
                            </w:r>
                            <w:proofErr w:type="gramEnd"/>
                            <w:r w:rsidRPr="00F3768E">
                              <w:rPr>
                                <w:rFonts w:eastAsia="Calibri" w:cstheme="minorHAnsi"/>
                                <w:sz w:val="18"/>
                                <w:szCs w:val="18"/>
                              </w:rPr>
                              <w:t xml:space="preserve"> verify its accuracy, prevent or detect crime, protect public funds or where required by law.</w:t>
                            </w:r>
                          </w:p>
                          <w:p w14:paraId="27A53867" w14:textId="77777777" w:rsidR="001517B1" w:rsidRPr="00F3768E" w:rsidRDefault="001517B1" w:rsidP="001517B1">
                            <w:pPr>
                              <w:rPr>
                                <w:rFonts w:eastAsia="Calibri" w:cstheme="minorHAnsi"/>
                                <w:sz w:val="18"/>
                                <w:szCs w:val="18"/>
                              </w:rPr>
                            </w:pPr>
                          </w:p>
                          <w:p w14:paraId="27A53868" w14:textId="77777777" w:rsidR="001517B1" w:rsidRPr="00F3768E" w:rsidRDefault="001517B1" w:rsidP="001517B1">
                            <w:pPr>
                              <w:rPr>
                                <w:rFonts w:eastAsia="Calibri" w:cstheme="minorHAnsi"/>
                                <w:i/>
                                <w:sz w:val="18"/>
                                <w:szCs w:val="18"/>
                              </w:rPr>
                            </w:pPr>
                            <w:r w:rsidRPr="00F3768E">
                              <w:rPr>
                                <w:rFonts w:eastAsia="Calibri" w:cstheme="minorHAnsi"/>
                                <w:i/>
                                <w:sz w:val="18"/>
                                <w:szCs w:val="18"/>
                              </w:rPr>
                              <w:t xml:space="preserve">For further information, please look at our website </w:t>
                            </w:r>
                            <w:hyperlink r:id="rId12" w:history="1">
                              <w:r w:rsidRPr="00F3768E">
                                <w:rPr>
                                  <w:rStyle w:val="Hyperlink"/>
                                  <w:rFonts w:eastAsia="Calibri" w:cstheme="minorHAnsi"/>
                                  <w:i/>
                                  <w:sz w:val="18"/>
                                  <w:szCs w:val="18"/>
                                </w:rPr>
                                <w:t>www.pkc.go.uk/dataprotection</w:t>
                              </w:r>
                            </w:hyperlink>
                            <w:r w:rsidRPr="00F3768E">
                              <w:rPr>
                                <w:rFonts w:eastAsia="Calibri" w:cstheme="minorHAnsi"/>
                                <w:i/>
                                <w:sz w:val="18"/>
                                <w:szCs w:val="18"/>
                              </w:rPr>
                              <w:t>,</w:t>
                            </w:r>
                          </w:p>
                          <w:p w14:paraId="27A53869" w14:textId="77777777" w:rsidR="001517B1" w:rsidRPr="00F3768E" w:rsidRDefault="001517B1" w:rsidP="001517B1">
                            <w:pPr>
                              <w:rPr>
                                <w:rFonts w:eastAsia="Calibri" w:cstheme="minorHAnsi"/>
                                <w:i/>
                                <w:sz w:val="18"/>
                                <w:szCs w:val="18"/>
                              </w:rPr>
                            </w:pPr>
                            <w:r w:rsidRPr="00F3768E">
                              <w:rPr>
                                <w:rFonts w:eastAsia="Calibri" w:cstheme="minorHAnsi"/>
                                <w:i/>
                                <w:sz w:val="18"/>
                                <w:szCs w:val="18"/>
                              </w:rPr>
                              <w:t xml:space="preserve">email </w:t>
                            </w:r>
                            <w:hyperlink r:id="rId13" w:history="1">
                              <w:r w:rsidRPr="00F3768E">
                                <w:rPr>
                                  <w:rStyle w:val="Hyperlink"/>
                                  <w:rFonts w:eastAsia="Calibri" w:cstheme="minorHAnsi"/>
                                  <w:i/>
                                  <w:sz w:val="18"/>
                                  <w:szCs w:val="18"/>
                                </w:rPr>
                                <w:t>dataprotection@pkc.gov.uk</w:t>
                              </w:r>
                            </w:hyperlink>
                            <w:r w:rsidRPr="00F3768E">
                              <w:rPr>
                                <w:rFonts w:eastAsia="Calibri" w:cstheme="minorHAnsi"/>
                                <w:i/>
                                <w:sz w:val="18"/>
                                <w:szCs w:val="18"/>
                              </w:rPr>
                              <w:t xml:space="preserve"> or phone 01738 477933.</w:t>
                            </w:r>
                          </w:p>
                          <w:p w14:paraId="27A5386A" w14:textId="77777777" w:rsidR="001517B1" w:rsidRPr="00F3768E" w:rsidRDefault="001517B1" w:rsidP="001517B1">
                            <w:pPr>
                              <w:rPr>
                                <w:rFonts w:cstheme="minorHAnsi"/>
                                <w:sz w:val="18"/>
                                <w:szCs w:val="18"/>
                              </w:rPr>
                            </w:pPr>
                          </w:p>
                          <w:p w14:paraId="27A5386B" w14:textId="77777777" w:rsidR="001517B1" w:rsidRDefault="001517B1" w:rsidP="001517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FE13CC9">
              <v:shapetype id="_x0000_t202" coordsize="21600,21600" o:spt="202" path="m,l,21600r21600,l21600,xe" w14:anchorId="27A53853">
                <v:stroke joinstyle="miter"/>
                <v:path gradientshapeok="t" o:connecttype="rect"/>
              </v:shapetype>
              <v:shape id="Text Box 2" style="position:absolute;margin-left:0;margin-top:21.6pt;width:469.05pt;height:1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">
                <v:textbox>
                  <w:txbxContent>
                    <w:p w:rsidRPr="00F3768E" w:rsidR="001517B1" w:rsidP="001517B1" w:rsidRDefault="001517B1" w14:paraId="680827F9" w14:textId="77777777">
                      <w:pPr>
                        <w:jc w:val="center"/>
                        <w:rPr>
                          <w:rFonts w:eastAsia="Calibri" w:cstheme="minorHAnsi"/>
                          <w:b/>
                          <w:sz w:val="18"/>
                          <w:szCs w:val="18"/>
                        </w:rPr>
                      </w:pPr>
                      <w:r w:rsidRPr="00F3768E">
                        <w:rPr>
                          <w:rFonts w:eastAsia="Calibri" w:cstheme="minorHAnsi"/>
                          <w:b/>
                          <w:sz w:val="18"/>
                          <w:szCs w:val="18"/>
                        </w:rPr>
                        <w:t>HOW WE USE YOUR PERSONAL INFORMATION</w:t>
                      </w:r>
                    </w:p>
                    <w:p w:rsidRPr="00F3768E" w:rsidR="001517B1" w:rsidP="001517B1" w:rsidRDefault="001517B1" w14:paraId="672A6659" w14:textId="77777777">
                      <w:pPr>
                        <w:jc w:val="center"/>
                        <w:rPr>
                          <w:rFonts w:eastAsia="Calibri" w:cstheme="minorHAnsi"/>
                          <w:sz w:val="18"/>
                          <w:szCs w:val="18"/>
                        </w:rPr>
                      </w:pPr>
                    </w:p>
                    <w:p w:rsidRPr="00F3768E" w:rsidR="001517B1" w:rsidP="001517B1" w:rsidRDefault="001517B1" w14:paraId="3F2EFCE7" w14:textId="77777777">
                      <w:pPr>
                        <w:rPr>
                          <w:rFonts w:eastAsia="Calibri" w:cstheme="minorHAnsi"/>
                          <w:sz w:val="18"/>
                          <w:szCs w:val="18"/>
                        </w:rPr>
                      </w:pPr>
                      <w:r w:rsidRPr="00F3768E">
                        <w:rPr>
                          <w:rFonts w:eastAsia="Calibri" w:cstheme="minorHAnsi"/>
                          <w:sz w:val="18"/>
                          <w:szCs w:val="18"/>
                        </w:rPr>
                        <w:t xml:space="preserve">The information provided by you will be used by Perth &amp; Kinross Council to process your application as above.  </w:t>
                      </w:r>
                    </w:p>
                    <w:p w:rsidRPr="00F3768E" w:rsidR="001517B1" w:rsidP="001517B1" w:rsidRDefault="001517B1" w14:paraId="0A37501D" w14:textId="77777777">
                      <w:pPr>
                        <w:rPr>
                          <w:rFonts w:eastAsia="Calibri" w:cstheme="minorHAnsi"/>
                          <w:sz w:val="18"/>
                          <w:szCs w:val="18"/>
                        </w:rPr>
                      </w:pPr>
                    </w:p>
                    <w:p w:rsidRPr="00F3768E" w:rsidR="001517B1" w:rsidP="001517B1" w:rsidRDefault="001517B1" w14:paraId="57686410" w14:textId="77777777">
                      <w:pPr>
                        <w:rPr>
                          <w:rFonts w:eastAsia="Calibri" w:cstheme="minorHAnsi"/>
                          <w:sz w:val="18"/>
                          <w:szCs w:val="18"/>
                        </w:rPr>
                      </w:pPr>
                      <w:r w:rsidRPr="00F3768E">
                        <w:rPr>
                          <w:rFonts w:eastAsia="Calibri" w:cstheme="minorHAnsi"/>
                          <w:sz w:val="18"/>
                          <w:szCs w:val="18"/>
                        </w:rPr>
                        <w:t xml:space="preserve">The Council may check information provided by you, or information about you provided by a third party, with other information held by us.  We may also get information from certain third parties or share your information with them </w:t>
                      </w:r>
                      <w:proofErr w:type="gramStart"/>
                      <w:r w:rsidRPr="00F3768E">
                        <w:rPr>
                          <w:rFonts w:eastAsia="Calibri" w:cstheme="minorHAnsi"/>
                          <w:sz w:val="18"/>
                          <w:szCs w:val="18"/>
                        </w:rPr>
                        <w:t>in order to</w:t>
                      </w:r>
                      <w:proofErr w:type="gramEnd"/>
                      <w:r w:rsidRPr="00F3768E">
                        <w:rPr>
                          <w:rFonts w:eastAsia="Calibri" w:cstheme="minorHAnsi"/>
                          <w:sz w:val="18"/>
                          <w:szCs w:val="18"/>
                        </w:rPr>
                        <w:t xml:space="preserve"> verify its accuracy, prevent or detect crime, protect public funds or where required by law.</w:t>
                      </w:r>
                    </w:p>
                    <w:p w:rsidRPr="00F3768E" w:rsidR="001517B1" w:rsidP="001517B1" w:rsidRDefault="001517B1" w14:paraId="5DAB6C7B" w14:textId="77777777">
                      <w:pPr>
                        <w:rPr>
                          <w:rFonts w:eastAsia="Calibri" w:cstheme="minorHAnsi"/>
                          <w:sz w:val="18"/>
                          <w:szCs w:val="18"/>
                        </w:rPr>
                      </w:pPr>
                    </w:p>
                    <w:p w:rsidRPr="00F3768E" w:rsidR="001517B1" w:rsidP="001517B1" w:rsidRDefault="001517B1" w14:paraId="100032F5" w14:textId="77777777">
                      <w:pPr>
                        <w:rPr>
                          <w:rFonts w:eastAsia="Calibri" w:cstheme="minorHAnsi"/>
                          <w:i/>
                          <w:sz w:val="18"/>
                          <w:szCs w:val="18"/>
                        </w:rPr>
                      </w:pPr>
                      <w:r w:rsidRPr="00F3768E">
                        <w:rPr>
                          <w:rFonts w:eastAsia="Calibri" w:cstheme="minorHAnsi"/>
                          <w:i/>
                          <w:sz w:val="18"/>
                          <w:szCs w:val="18"/>
                        </w:rPr>
                        <w:t xml:space="preserve">For further information, please look at our website </w:t>
                      </w:r>
                      <w:hyperlink w:history="1" r:id="rId14">
                        <w:r w:rsidRPr="00F3768E">
                          <w:rPr>
                            <w:rStyle w:val="Hyperlink"/>
                            <w:rFonts w:eastAsia="Calibri" w:cstheme="minorHAnsi"/>
                            <w:i/>
                            <w:sz w:val="18"/>
                            <w:szCs w:val="18"/>
                          </w:rPr>
                          <w:t>www.pkc.go.uk/dataprotection</w:t>
                        </w:r>
                      </w:hyperlink>
                      <w:r w:rsidRPr="00F3768E">
                        <w:rPr>
                          <w:rFonts w:eastAsia="Calibri" w:cstheme="minorHAnsi"/>
                          <w:i/>
                          <w:sz w:val="18"/>
                          <w:szCs w:val="18"/>
                        </w:rPr>
                        <w:t>,</w:t>
                      </w:r>
                    </w:p>
                    <w:p w:rsidRPr="00F3768E" w:rsidR="001517B1" w:rsidP="001517B1" w:rsidRDefault="001517B1" w14:paraId="789E4008" w14:textId="77777777">
                      <w:pPr>
                        <w:rPr>
                          <w:rFonts w:eastAsia="Calibri" w:cstheme="minorHAnsi"/>
                          <w:i/>
                          <w:sz w:val="18"/>
                          <w:szCs w:val="18"/>
                        </w:rPr>
                      </w:pPr>
                      <w:r w:rsidRPr="00F3768E">
                        <w:rPr>
                          <w:rFonts w:eastAsia="Calibri" w:cstheme="minorHAnsi"/>
                          <w:i/>
                          <w:sz w:val="18"/>
                          <w:szCs w:val="18"/>
                        </w:rPr>
                        <w:t xml:space="preserve">email </w:t>
                      </w:r>
                      <w:hyperlink w:history="1" r:id="rId15">
                        <w:r w:rsidRPr="00F3768E">
                          <w:rPr>
                            <w:rStyle w:val="Hyperlink"/>
                            <w:rFonts w:eastAsia="Calibri" w:cstheme="minorHAnsi"/>
                            <w:i/>
                            <w:sz w:val="18"/>
                            <w:szCs w:val="18"/>
                          </w:rPr>
                          <w:t>dataprotection@pkc.gov.uk</w:t>
                        </w:r>
                      </w:hyperlink>
                      <w:r w:rsidRPr="00F3768E">
                        <w:rPr>
                          <w:rFonts w:eastAsia="Calibri" w:cstheme="minorHAnsi"/>
                          <w:i/>
                          <w:sz w:val="18"/>
                          <w:szCs w:val="18"/>
                        </w:rPr>
                        <w:t xml:space="preserve"> or phone 01738 477933.</w:t>
                      </w:r>
                    </w:p>
                    <w:p w:rsidRPr="00F3768E" w:rsidR="001517B1" w:rsidP="001517B1" w:rsidRDefault="001517B1" w14:paraId="02EB378F" w14:textId="77777777">
                      <w:pPr>
                        <w:rPr>
                          <w:rFonts w:cstheme="minorHAnsi"/>
                          <w:sz w:val="18"/>
                          <w:szCs w:val="18"/>
                        </w:rPr>
                      </w:pPr>
                    </w:p>
                    <w:p w:rsidR="001517B1" w:rsidP="001517B1" w:rsidRDefault="001517B1" w14:paraId="6A05A809" w14:textId="77777777"/>
                  </w:txbxContent>
                </v:textbox>
              </v:shape>
            </w:pict>
          </mc:Fallback>
        </mc:AlternateContent>
      </w:r>
      <w:r>
        <w:rPr>
          <w:lang w:val="en-GB"/>
        </w:rPr>
        <w:t>PH1 5GD</w:t>
      </w:r>
    </w:p>
    <w:sectPr w:rsidR="003F2C02" w:rsidSect="00400969">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74B4" w14:textId="77777777" w:rsidR="0070578B" w:rsidRDefault="0070578B">
      <w:r>
        <w:separator/>
      </w:r>
    </w:p>
  </w:endnote>
  <w:endnote w:type="continuationSeparator" w:id="0">
    <w:p w14:paraId="7ECBC8AF" w14:textId="77777777" w:rsidR="0070578B" w:rsidRDefault="0070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ahoma (Body)">
    <w:altName w:val="Tahom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385B" w14:textId="77777777" w:rsidR="00451563" w:rsidRDefault="00451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385C" w14:textId="77777777" w:rsidR="000E2704" w:rsidRDefault="000E2704" w:rsidP="00EB52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385E" w14:textId="77777777" w:rsidR="00451563" w:rsidRDefault="00451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A654" w14:textId="77777777" w:rsidR="0070578B" w:rsidRDefault="0070578B">
      <w:r>
        <w:separator/>
      </w:r>
    </w:p>
  </w:footnote>
  <w:footnote w:type="continuationSeparator" w:id="0">
    <w:p w14:paraId="24BCB4C9" w14:textId="77777777" w:rsidR="0070578B" w:rsidRDefault="0070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3859" w14:textId="77777777" w:rsidR="00451563" w:rsidRDefault="00065C40">
    <w:pPr>
      <w:pStyle w:val="Header"/>
    </w:pPr>
    <w:r>
      <w:rPr>
        <w:noProof/>
        <w:lang w:val="en-GB" w:eastAsia="en-GB"/>
      </w:rPr>
      <w:pict w14:anchorId="27A53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9723" o:spid="_x0000_s1026" type="#_x0000_t75" style="position:absolute;margin-left:0;margin-top:0;width:467.8pt;height:395.15pt;z-index:-251657216;mso-position-horizontal:center;mso-position-horizontal-relative:margin;mso-position-vertical:center;mso-position-vertical-relative:margin" o:allowincell="f">
          <v:imagedata r:id="rId1" o:title="Partnership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385A" w14:textId="77777777" w:rsidR="00451563" w:rsidRDefault="00065C40">
    <w:pPr>
      <w:pStyle w:val="Header"/>
    </w:pPr>
    <w:r>
      <w:rPr>
        <w:noProof/>
        <w:lang w:val="en-GB" w:eastAsia="en-GB"/>
      </w:rPr>
      <w:pict w14:anchorId="27A5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9724" o:spid="_x0000_s1027" type="#_x0000_t75" style="position:absolute;margin-left:0;margin-top:0;width:467.8pt;height:395.15pt;z-index:-251656192;mso-position-horizontal:center;mso-position-horizontal-relative:margin;mso-position-vertical:center;mso-position-vertical-relative:margin" o:allowincell="f">
          <v:imagedata r:id="rId1" o:title="Partnership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385D" w14:textId="77777777" w:rsidR="00451563" w:rsidRDefault="00065C40">
    <w:pPr>
      <w:pStyle w:val="Header"/>
    </w:pPr>
    <w:r>
      <w:rPr>
        <w:noProof/>
        <w:lang w:val="en-GB" w:eastAsia="en-GB"/>
      </w:rPr>
      <w:pict w14:anchorId="27A53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9722" o:spid="_x0000_s1025" type="#_x0000_t75" style="position:absolute;margin-left:0;margin-top:0;width:467.8pt;height:395.15pt;z-index:-251658240;mso-position-horizontal:center;mso-position-horizontal-relative:margin;mso-position-vertical:center;mso-position-vertical-relative:margin" o:allowincell="f">
          <v:imagedata r:id="rId1" o:title="Partnership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21"/>
    <w:rsid w:val="000077BD"/>
    <w:rsid w:val="00017DD1"/>
    <w:rsid w:val="0002418E"/>
    <w:rsid w:val="00025EE4"/>
    <w:rsid w:val="00032E90"/>
    <w:rsid w:val="000332AD"/>
    <w:rsid w:val="000447ED"/>
    <w:rsid w:val="00065C40"/>
    <w:rsid w:val="0007058A"/>
    <w:rsid w:val="00085333"/>
    <w:rsid w:val="000914D3"/>
    <w:rsid w:val="000C0676"/>
    <w:rsid w:val="000C3395"/>
    <w:rsid w:val="000E2704"/>
    <w:rsid w:val="000F351B"/>
    <w:rsid w:val="00111E1C"/>
    <w:rsid w:val="0011649E"/>
    <w:rsid w:val="00135278"/>
    <w:rsid w:val="001517B1"/>
    <w:rsid w:val="0016303A"/>
    <w:rsid w:val="00190F40"/>
    <w:rsid w:val="001D2340"/>
    <w:rsid w:val="001F7A95"/>
    <w:rsid w:val="001F7EEB"/>
    <w:rsid w:val="00240AF1"/>
    <w:rsid w:val="0024648C"/>
    <w:rsid w:val="002512C9"/>
    <w:rsid w:val="002602F0"/>
    <w:rsid w:val="00262876"/>
    <w:rsid w:val="002C0936"/>
    <w:rsid w:val="00326F1B"/>
    <w:rsid w:val="003542C8"/>
    <w:rsid w:val="00384215"/>
    <w:rsid w:val="003B6EA5"/>
    <w:rsid w:val="003C3204"/>
    <w:rsid w:val="003C4E60"/>
    <w:rsid w:val="003F2C02"/>
    <w:rsid w:val="00400969"/>
    <w:rsid w:val="004035E6"/>
    <w:rsid w:val="00415F5F"/>
    <w:rsid w:val="0042038C"/>
    <w:rsid w:val="00451563"/>
    <w:rsid w:val="00461DCB"/>
    <w:rsid w:val="004758F3"/>
    <w:rsid w:val="004818F9"/>
    <w:rsid w:val="00491A66"/>
    <w:rsid w:val="004B66C1"/>
    <w:rsid w:val="004C6EDC"/>
    <w:rsid w:val="004D64E0"/>
    <w:rsid w:val="005314CE"/>
    <w:rsid w:val="00532E88"/>
    <w:rsid w:val="005360D4"/>
    <w:rsid w:val="0054754E"/>
    <w:rsid w:val="0056338C"/>
    <w:rsid w:val="00574303"/>
    <w:rsid w:val="005D4280"/>
    <w:rsid w:val="005F422F"/>
    <w:rsid w:val="006005B9"/>
    <w:rsid w:val="00616028"/>
    <w:rsid w:val="00642EDA"/>
    <w:rsid w:val="006638AD"/>
    <w:rsid w:val="00671993"/>
    <w:rsid w:val="00682713"/>
    <w:rsid w:val="0068785A"/>
    <w:rsid w:val="0070578B"/>
    <w:rsid w:val="00722DE8"/>
    <w:rsid w:val="007324BD"/>
    <w:rsid w:val="00733AC6"/>
    <w:rsid w:val="007344B3"/>
    <w:rsid w:val="007352E9"/>
    <w:rsid w:val="00744E54"/>
    <w:rsid w:val="007543A4"/>
    <w:rsid w:val="00770EEA"/>
    <w:rsid w:val="007E3D81"/>
    <w:rsid w:val="00850FE1"/>
    <w:rsid w:val="00855EF9"/>
    <w:rsid w:val="008658E6"/>
    <w:rsid w:val="00884CA6"/>
    <w:rsid w:val="00887861"/>
    <w:rsid w:val="008A29AA"/>
    <w:rsid w:val="00900794"/>
    <w:rsid w:val="009156C4"/>
    <w:rsid w:val="00932D09"/>
    <w:rsid w:val="00955AE6"/>
    <w:rsid w:val="009622B2"/>
    <w:rsid w:val="00963C5C"/>
    <w:rsid w:val="009A1CDC"/>
    <w:rsid w:val="009C7D71"/>
    <w:rsid w:val="009F58BB"/>
    <w:rsid w:val="00A41521"/>
    <w:rsid w:val="00A41E64"/>
    <w:rsid w:val="00A4373B"/>
    <w:rsid w:val="00A83D5E"/>
    <w:rsid w:val="00AC624C"/>
    <w:rsid w:val="00AE1F72"/>
    <w:rsid w:val="00AE3479"/>
    <w:rsid w:val="00B04903"/>
    <w:rsid w:val="00B12708"/>
    <w:rsid w:val="00B343B0"/>
    <w:rsid w:val="00B41C69"/>
    <w:rsid w:val="00B96D9F"/>
    <w:rsid w:val="00BA09A2"/>
    <w:rsid w:val="00BB32D8"/>
    <w:rsid w:val="00BC0F25"/>
    <w:rsid w:val="00BE09D6"/>
    <w:rsid w:val="00BF2791"/>
    <w:rsid w:val="00C10FF1"/>
    <w:rsid w:val="00C139FB"/>
    <w:rsid w:val="00C30E55"/>
    <w:rsid w:val="00C5090B"/>
    <w:rsid w:val="00C63324"/>
    <w:rsid w:val="00C81188"/>
    <w:rsid w:val="00C8171A"/>
    <w:rsid w:val="00C92FF3"/>
    <w:rsid w:val="00C93F1E"/>
    <w:rsid w:val="00C97A7D"/>
    <w:rsid w:val="00CB5E53"/>
    <w:rsid w:val="00CC6A22"/>
    <w:rsid w:val="00CC7CB7"/>
    <w:rsid w:val="00CD52A6"/>
    <w:rsid w:val="00CF373D"/>
    <w:rsid w:val="00D02133"/>
    <w:rsid w:val="00D21FCD"/>
    <w:rsid w:val="00D34CBE"/>
    <w:rsid w:val="00D461ED"/>
    <w:rsid w:val="00D53D61"/>
    <w:rsid w:val="00D63B31"/>
    <w:rsid w:val="00D66A94"/>
    <w:rsid w:val="00DA5F94"/>
    <w:rsid w:val="00DC6437"/>
    <w:rsid w:val="00DD2A14"/>
    <w:rsid w:val="00DF1BA0"/>
    <w:rsid w:val="00E33A75"/>
    <w:rsid w:val="00E33DC8"/>
    <w:rsid w:val="00E40D21"/>
    <w:rsid w:val="00E630EB"/>
    <w:rsid w:val="00E75AE6"/>
    <w:rsid w:val="00E80215"/>
    <w:rsid w:val="00E86777"/>
    <w:rsid w:val="00E962F8"/>
    <w:rsid w:val="00EA3332"/>
    <w:rsid w:val="00EA353A"/>
    <w:rsid w:val="00EB52A5"/>
    <w:rsid w:val="00EC655E"/>
    <w:rsid w:val="00EC69CB"/>
    <w:rsid w:val="00EE33CA"/>
    <w:rsid w:val="00EE4879"/>
    <w:rsid w:val="00EE6AB4"/>
    <w:rsid w:val="00F04B9B"/>
    <w:rsid w:val="00F0626A"/>
    <w:rsid w:val="00F149CC"/>
    <w:rsid w:val="00F242E0"/>
    <w:rsid w:val="00F3768E"/>
    <w:rsid w:val="00F46364"/>
    <w:rsid w:val="00F74AAD"/>
    <w:rsid w:val="01E7E7AB"/>
    <w:rsid w:val="09445F2E"/>
    <w:rsid w:val="0D5EB1E7"/>
    <w:rsid w:val="126EF846"/>
    <w:rsid w:val="1609B9D9"/>
    <w:rsid w:val="16464ACD"/>
    <w:rsid w:val="1908B22E"/>
    <w:rsid w:val="1AA4828F"/>
    <w:rsid w:val="1E139E0F"/>
    <w:rsid w:val="1FE5AEAB"/>
    <w:rsid w:val="20F865C9"/>
    <w:rsid w:val="210CFB91"/>
    <w:rsid w:val="219195EB"/>
    <w:rsid w:val="283327C9"/>
    <w:rsid w:val="2D9CF221"/>
    <w:rsid w:val="2EED5F21"/>
    <w:rsid w:val="34F88274"/>
    <w:rsid w:val="3595E185"/>
    <w:rsid w:val="3A1BFF3A"/>
    <w:rsid w:val="3AB76FF0"/>
    <w:rsid w:val="3C593AB2"/>
    <w:rsid w:val="4167793D"/>
    <w:rsid w:val="43EDF179"/>
    <w:rsid w:val="441BB791"/>
    <w:rsid w:val="455A3485"/>
    <w:rsid w:val="4F8BFD1F"/>
    <w:rsid w:val="53D4AF2C"/>
    <w:rsid w:val="5A985C0E"/>
    <w:rsid w:val="5D06C819"/>
    <w:rsid w:val="64DC6ADA"/>
    <w:rsid w:val="6A683275"/>
    <w:rsid w:val="6C86A620"/>
    <w:rsid w:val="709C959F"/>
    <w:rsid w:val="72386600"/>
    <w:rsid w:val="752FFCB4"/>
    <w:rsid w:val="7AC0F08F"/>
    <w:rsid w:val="7B028D7F"/>
    <w:rsid w:val="7CCD21CA"/>
    <w:rsid w:val="7E6956D2"/>
    <w:rsid w:val="7E918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53766"/>
  <w15:docId w15:val="{F24001D4-FEFE-4885-9AF6-3ACBFE3C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451563"/>
    <w:pPr>
      <w:tabs>
        <w:tab w:val="center" w:pos="4513"/>
        <w:tab w:val="right" w:pos="9026"/>
      </w:tabs>
    </w:pPr>
  </w:style>
  <w:style w:type="character" w:customStyle="1" w:styleId="HeaderChar">
    <w:name w:val="Header Char"/>
    <w:basedOn w:val="DefaultParagraphFont"/>
    <w:link w:val="Header"/>
    <w:rsid w:val="00451563"/>
    <w:rPr>
      <w:rFonts w:asciiTheme="minorHAnsi" w:hAnsiTheme="minorHAnsi"/>
      <w:sz w:val="16"/>
      <w:szCs w:val="24"/>
    </w:rPr>
  </w:style>
  <w:style w:type="paragraph" w:styleId="Footer">
    <w:name w:val="footer"/>
    <w:basedOn w:val="Normal"/>
    <w:link w:val="FooterChar"/>
    <w:unhideWhenUsed/>
    <w:rsid w:val="00451563"/>
    <w:pPr>
      <w:tabs>
        <w:tab w:val="center" w:pos="4513"/>
        <w:tab w:val="right" w:pos="9026"/>
      </w:tabs>
    </w:pPr>
  </w:style>
  <w:style w:type="character" w:customStyle="1" w:styleId="FooterChar">
    <w:name w:val="Footer Char"/>
    <w:basedOn w:val="DefaultParagraphFont"/>
    <w:link w:val="Footer"/>
    <w:rsid w:val="00451563"/>
    <w:rPr>
      <w:rFonts w:asciiTheme="minorHAnsi" w:hAnsiTheme="minorHAnsi"/>
      <w:sz w:val="16"/>
      <w:szCs w:val="24"/>
    </w:rPr>
  </w:style>
  <w:style w:type="character" w:styleId="Hyperlink">
    <w:name w:val="Hyperlink"/>
    <w:basedOn w:val="DefaultParagraphFont"/>
    <w:unhideWhenUsed/>
    <w:rsid w:val="003F2C02"/>
    <w:rPr>
      <w:color w:val="0000FF" w:themeColor="hyperlink"/>
      <w:u w:val="single"/>
    </w:rPr>
  </w:style>
  <w:style w:type="character" w:styleId="UnresolvedMention">
    <w:name w:val="Unresolved Mention"/>
    <w:basedOn w:val="DefaultParagraphFont"/>
    <w:uiPriority w:val="99"/>
    <w:semiHidden/>
    <w:unhideWhenUsed/>
    <w:rsid w:val="00C97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88068">
      <w:bodyDiv w:val="1"/>
      <w:marLeft w:val="0"/>
      <w:marRight w:val="0"/>
      <w:marTop w:val="0"/>
      <w:marBottom w:val="0"/>
      <w:divBdr>
        <w:top w:val="none" w:sz="0" w:space="0" w:color="auto"/>
        <w:left w:val="none" w:sz="0" w:space="0" w:color="auto"/>
        <w:bottom w:val="none" w:sz="0" w:space="0" w:color="auto"/>
        <w:right w:val="none" w:sz="0" w:space="0" w:color="auto"/>
      </w:divBdr>
    </w:div>
    <w:div w:id="1142038375">
      <w:bodyDiv w:val="1"/>
      <w:marLeft w:val="0"/>
      <w:marRight w:val="0"/>
      <w:marTop w:val="0"/>
      <w:marBottom w:val="0"/>
      <w:divBdr>
        <w:top w:val="none" w:sz="0" w:space="0" w:color="auto"/>
        <w:left w:val="none" w:sz="0" w:space="0" w:color="auto"/>
        <w:bottom w:val="none" w:sz="0" w:space="0" w:color="auto"/>
        <w:right w:val="none" w:sz="0" w:space="0" w:color="auto"/>
      </w:divBdr>
    </w:div>
    <w:div w:id="1725173903">
      <w:bodyDiv w:val="1"/>
      <w:marLeft w:val="0"/>
      <w:marRight w:val="0"/>
      <w:marTop w:val="0"/>
      <w:marBottom w:val="0"/>
      <w:divBdr>
        <w:top w:val="none" w:sz="0" w:space="0" w:color="auto"/>
        <w:left w:val="none" w:sz="0" w:space="0" w:color="auto"/>
        <w:bottom w:val="none" w:sz="0" w:space="0" w:color="auto"/>
        <w:right w:val="none" w:sz="0" w:space="0" w:color="auto"/>
      </w:divBdr>
    </w:div>
    <w:div w:id="2090610623">
      <w:bodyDiv w:val="1"/>
      <w:marLeft w:val="0"/>
      <w:marRight w:val="0"/>
      <w:marTop w:val="0"/>
      <w:marBottom w:val="0"/>
      <w:divBdr>
        <w:top w:val="none" w:sz="0" w:space="0" w:color="auto"/>
        <w:left w:val="none" w:sz="0" w:space="0" w:color="auto"/>
        <w:bottom w:val="none" w:sz="0" w:space="0" w:color="auto"/>
        <w:right w:val="none" w:sz="0" w:space="0" w:color="auto"/>
      </w:divBdr>
    </w:div>
    <w:div w:id="21082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pkc.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pkc.go.uk/dataprotec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dingStandards@pkc.gov.uk" TargetMode="External"/><Relationship Id="rId5" Type="http://schemas.openxmlformats.org/officeDocument/2006/relationships/styles" Target="styles.xml"/><Relationship Id="rId15" Type="http://schemas.openxmlformats.org/officeDocument/2006/relationships/hyperlink" Target="mailto:dataprotection@pkc.gov.uk" TargetMode="External"/><Relationship Id="rId23" Type="http://schemas.openxmlformats.org/officeDocument/2006/relationships/theme" Target="theme/theme1.xml"/><Relationship Id="rId10" Type="http://schemas.openxmlformats.org/officeDocument/2006/relationships/hyperlink" Target="https://novoville.com/home/shared-repairs/"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pkc.go.uk/dataprotec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nzies\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leplanmarkerTaxHTField xmlns="fc8d0c2f-5324-4098-bc3a-a847cafa532c">
      <Terms xmlns="http://schemas.microsoft.com/office/infopath/2007/PartnerControls">
        <TermInfo xmlns="http://schemas.microsoft.com/office/infopath/2007/PartnerControls">
          <TermName xmlns="http://schemas.microsoft.com/office/infopath/2007/PartnerControls">Specialism</TermName>
          <TermId xmlns="http://schemas.microsoft.com/office/infopath/2007/PartnerControls">cd774b9b-6827-49ec-ba79-d22556c41554</TermId>
        </TermInfo>
      </Terms>
    </FileplanmarkerTaxHTField>
    <TaxCatchAll xmlns="fc8d0c2f-5324-4098-bc3a-a847cafa532c">
      <Value>1</Value>
    </TaxCatchAll>
    <Edmsdisposition xmlns="fc8d0c2f-5324-4098-bc3a-a847cafa532c">Open</Edmsdisposition>
    <Edmsdateclosed xmlns="fc8d0c2f-5324-4098-bc3a-a847cafa532c" xsi:nil="true"/>
    <lcf76f155ced4ddcb4097134ff3c332f xmlns="8be546f0-26b7-4780-85e6-4831f55be00d">
      <Terms xmlns="http://schemas.microsoft.com/office/infopath/2007/PartnerControls"/>
    </lcf76f155ced4ddcb4097134ff3c332f>
    <SharedWithUsers xmlns="fc8d0c2f-5324-4098-bc3a-a847cafa532c">
      <UserInfo>
        <DisplayName>Declan Riley</DisplayName>
        <AccountId>64</AccountId>
        <AccountType/>
      </UserInfo>
      <UserInfo>
        <DisplayName>Angela Menzies</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78BA1F773BFABD4D93CCFF7FFCB55E44" ma:contentTypeVersion="22" ma:contentTypeDescription="Core EDMS document content type" ma:contentTypeScope="" ma:versionID="7acabc1691e55ed4df1641912cab6547">
  <xsd:schema xmlns:xsd="http://www.w3.org/2001/XMLSchema" xmlns:xs="http://www.w3.org/2001/XMLSchema" xmlns:p="http://schemas.microsoft.com/office/2006/metadata/properties" xmlns:ns2="fc8d0c2f-5324-4098-bc3a-a847cafa532c" xmlns:ns3="8be546f0-26b7-4780-85e6-4831f55be00d" targetNamespace="http://schemas.microsoft.com/office/2006/metadata/properties" ma:root="true" ma:fieldsID="953823ebd5b29a4d07cd03bb682bc5d7" ns2:_="" ns3:_="">
    <xsd:import namespace="fc8d0c2f-5324-4098-bc3a-a847cafa532c"/>
    <xsd:import namespace="8be546f0-26b7-4780-85e6-4831f55be00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d0c2f-5324-4098-bc3a-a847cafa532c"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ccd7dcbc-90bb-4a7c-b977-d97d5a1190f1}" ma:internalName="TaxCatchAll" ma:showField="CatchAllData" ma:web="fc8d0c2f-5324-4098-bc3a-a847cafa532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cd7dcbc-90bb-4a7c-b977-d97d5a1190f1}" ma:internalName="TaxCatchAllLabel" ma:readOnly="true" ma:showField="CatchAllDataLabel" ma:web="fc8d0c2f-5324-4098-bc3a-a847cafa532c">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46f0-26b7-4780-85e6-4831f55be0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07E65-9ABE-4B89-973D-7FF4B9B2E603}">
  <ds:schemaRefs>
    <ds:schemaRef ds:uri="http://schemas.openxmlformats.org/officeDocument/2006/bibliography"/>
  </ds:schemaRefs>
</ds:datastoreItem>
</file>

<file path=customXml/itemProps2.xml><?xml version="1.0" encoding="utf-8"?>
<ds:datastoreItem xmlns:ds="http://schemas.openxmlformats.org/officeDocument/2006/customXml" ds:itemID="{89DC4795-B710-4735-A213-0F60052FC5E3}">
  <ds:schemaRefs>
    <ds:schemaRef ds:uri="http://schemas.microsoft.com/office/2006/metadata/properties"/>
    <ds:schemaRef ds:uri="http://schemas.microsoft.com/office/infopath/2007/PartnerControls"/>
    <ds:schemaRef ds:uri="fc8d0c2f-5324-4098-bc3a-a847cafa532c"/>
    <ds:schemaRef ds:uri="8be546f0-26b7-4780-85e6-4831f55be00d"/>
  </ds:schemaRefs>
</ds:datastoreItem>
</file>

<file path=customXml/itemProps3.xml><?xml version="1.0" encoding="utf-8"?>
<ds:datastoreItem xmlns:ds="http://schemas.openxmlformats.org/officeDocument/2006/customXml" ds:itemID="{4513F19F-A391-42AF-8BAC-43E68ECA3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d0c2f-5324-4098-bc3a-a847cafa532c"/>
    <ds:schemaRef ds:uri="8be546f0-26b7-4780-85e6-4831f55b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99428-48B2-4DDF-95E7-6D1554691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4</TotalTime>
  <Pages>3</Pages>
  <Words>575</Words>
  <Characters>3583</Characters>
  <Application>Microsoft Office Word</Application>
  <DocSecurity>0</DocSecurity>
  <Lines>29</Lines>
  <Paragraphs>8</Paragraphs>
  <ScaleCrop>false</ScaleCrop>
  <Company>Perth &amp; Kinross Council</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Angela Menzies</dc:creator>
  <cp:lastModifiedBy>Angela Menzies</cp:lastModifiedBy>
  <cp:revision>6</cp:revision>
  <cp:lastPrinted>2004-01-19T19:27:00Z</cp:lastPrinted>
  <dcterms:created xsi:type="dcterms:W3CDTF">2022-10-13T10:47:00Z</dcterms:created>
  <dcterms:modified xsi:type="dcterms:W3CDTF">2023-02-22T08:56:00Z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y fmtid="{D5CDD505-2E9C-101B-9397-08002B2CF9AE}" pid="3" name="Fileplanmarker">
    <vt:lpwstr>1;#Specialism|cd774b9b-6827-49ec-ba79-d22556c41554</vt:lpwstr>
  </property>
  <property fmtid="{D5CDD505-2E9C-101B-9397-08002B2CF9AE}" pid="4" name="ContentTypeId">
    <vt:lpwstr>0x0101006303DCE5F3884555ABDE6450E03068EE0078BA1F773BFABD4D93CCFF7FFCB55E44</vt:lpwstr>
  </property>
  <property fmtid="{D5CDD505-2E9C-101B-9397-08002B2CF9AE}" pid="5" name="MediaServiceImageTags">
    <vt:lpwstr/>
  </property>
</Properties>
</file>